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DBC7" w14:textId="77777777" w:rsidR="00EA55B4" w:rsidRDefault="002C4E17" w:rsidP="00304CD7">
      <w:pPr>
        <w:spacing w:after="0"/>
        <w:jc w:val="center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lang w:val="en-GB"/>
        </w:rPr>
        <w:t>L</w:t>
      </w:r>
      <w:r w:rsidR="00304CD7">
        <w:rPr>
          <w:rFonts w:ascii="Verdana" w:hAnsi="Verdana" w:cs="Verdana"/>
          <w:b/>
          <w:bCs/>
          <w:color w:val="002060"/>
          <w:lang w:val="en-GB"/>
        </w:rPr>
        <w:t>EARNING AGREEMENT: DURING MOBILITY FORM (STUDIES)</w:t>
      </w:r>
    </w:p>
    <w:bookmarkEnd w:id="0"/>
    <w:bookmarkEnd w:id="1"/>
    <w:p w14:paraId="2F1938D0" w14:textId="77777777" w:rsidR="002C4E17" w:rsidRDefault="002C4E17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75A53D08" w14:textId="77777777" w:rsidR="00EA55B4" w:rsidRDefault="00EA55B4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The Student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732"/>
      </w:tblGrid>
      <w:tr w:rsidR="00EA55B4" w14:paraId="3514CA2F" w14:textId="77777777" w:rsidTr="002C4E17">
        <w:trPr>
          <w:trHeight w:val="70"/>
        </w:trPr>
        <w:tc>
          <w:tcPr>
            <w:tcW w:w="2232" w:type="dxa"/>
          </w:tcPr>
          <w:p w14:paraId="5F2341F5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232" w:type="dxa"/>
          </w:tcPr>
          <w:p w14:paraId="66A63D20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1283EEC3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32" w:type="dxa"/>
          </w:tcPr>
          <w:p w14:paraId="6A6B6529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C736DD" w14:paraId="11E7CBCF" w14:textId="77777777" w:rsidTr="002C4E17">
        <w:trPr>
          <w:trHeight w:val="70"/>
        </w:trPr>
        <w:tc>
          <w:tcPr>
            <w:tcW w:w="2232" w:type="dxa"/>
          </w:tcPr>
          <w:p w14:paraId="799D435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212C56E4" w14:textId="77777777" w:rsidR="00C736DD" w:rsidRDefault="00C736DD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3D0E220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2732" w:type="dxa"/>
          </w:tcPr>
          <w:p w14:paraId="623B242D" w14:textId="0D249779" w:rsidR="00C736DD" w:rsidRDefault="00F72D6E" w:rsidP="002E525F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202</w:t>
            </w:r>
            <w:r w:rsidR="00AD2431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5</w:t>
            </w:r>
            <w:r w:rsidR="005A0948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/20</w:t>
            </w:r>
            <w:r w:rsidR="002E525F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</w:t>
            </w:r>
            <w:r w:rsidR="00AD2431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6</w:t>
            </w:r>
          </w:p>
        </w:tc>
      </w:tr>
    </w:tbl>
    <w:p w14:paraId="0482888A" w14:textId="77777777" w:rsidR="00EA55B4" w:rsidRDefault="00EA55B4" w:rsidP="00C76452">
      <w:pPr>
        <w:pStyle w:val="Kop4"/>
        <w:keepNext w:val="0"/>
        <w:numPr>
          <w:ilvl w:val="0"/>
          <w:numId w:val="0"/>
        </w:numPr>
        <w:spacing w:after="0"/>
        <w:jc w:val="left"/>
        <w:rPr>
          <w:rFonts w:ascii="Verdana" w:hAnsi="Verdana" w:cs="Verdana"/>
          <w:b/>
          <w:bCs/>
          <w:color w:val="002060"/>
          <w:sz w:val="28"/>
          <w:szCs w:val="28"/>
          <w:lang w:val="en-GB"/>
        </w:rPr>
      </w:pPr>
    </w:p>
    <w:p w14:paraId="1EBCBC6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Sending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969"/>
      </w:tblGrid>
      <w:tr w:rsidR="002C4E17" w14:paraId="53EB2AE4" w14:textId="77777777" w:rsidTr="00D21BF3">
        <w:trPr>
          <w:trHeight w:val="70"/>
        </w:trPr>
        <w:tc>
          <w:tcPr>
            <w:tcW w:w="923" w:type="dxa"/>
          </w:tcPr>
          <w:p w14:paraId="49954E1B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80" w:type="dxa"/>
          </w:tcPr>
          <w:p w14:paraId="7FE23799" w14:textId="77777777" w:rsidR="002C4E17" w:rsidRDefault="005A0948" w:rsidP="005A0948">
            <w:pPr>
              <w:spacing w:after="0"/>
              <w:ind w:right="-72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  <w:tc>
          <w:tcPr>
            <w:tcW w:w="956" w:type="dxa"/>
          </w:tcPr>
          <w:p w14:paraId="247BE7F6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407E9A1D" w14:textId="1C4242D1" w:rsidR="002C4E17" w:rsidRDefault="00AB3A30" w:rsidP="00D21BF3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Nijmegen School of Management</w:t>
            </w:r>
          </w:p>
        </w:tc>
      </w:tr>
    </w:tbl>
    <w:p w14:paraId="7FD95D4B" w14:textId="77777777" w:rsidR="002C4E17" w:rsidRDefault="002C4E17" w:rsidP="002C4E17">
      <w:pPr>
        <w:pStyle w:val="Text4"/>
        <w:spacing w:after="0"/>
        <w:rPr>
          <w:lang w:val="en-GB"/>
        </w:rPr>
      </w:pPr>
    </w:p>
    <w:p w14:paraId="50DCF8B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Receiving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41"/>
        <w:gridCol w:w="995"/>
        <w:gridCol w:w="3969"/>
      </w:tblGrid>
      <w:tr w:rsidR="002C4E17" w14:paraId="5EC78D97" w14:textId="77777777" w:rsidTr="00D21BF3">
        <w:trPr>
          <w:trHeight w:val="70"/>
        </w:trPr>
        <w:tc>
          <w:tcPr>
            <w:tcW w:w="923" w:type="dxa"/>
          </w:tcPr>
          <w:p w14:paraId="483F331E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541" w:type="dxa"/>
          </w:tcPr>
          <w:p w14:paraId="3B98D22D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</w:tcPr>
          <w:p w14:paraId="70C3DEBD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2544E30F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288FBD36" w14:textId="77777777" w:rsidR="005B0F7F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2D5A94EA" w14:textId="77777777" w:rsidR="00A00473" w:rsidRDefault="00A00473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70F95C0" w14:textId="77777777" w:rsidR="002C4E17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Exceptional Changes to the Learning Agreement for Studies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713"/>
        <w:gridCol w:w="1418"/>
        <w:gridCol w:w="1417"/>
        <w:gridCol w:w="923"/>
        <w:gridCol w:w="2693"/>
      </w:tblGrid>
      <w:tr w:rsidR="00EA55B4" w:rsidRPr="00AD2431" w14:paraId="713379AD" w14:textId="77777777" w:rsidTr="00E206A8">
        <w:trPr>
          <w:cantSplit/>
        </w:trPr>
        <w:tc>
          <w:tcPr>
            <w:tcW w:w="1264" w:type="dxa"/>
          </w:tcPr>
          <w:p w14:paraId="7BF097D3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Component code (if any) at the receiving institution </w:t>
            </w:r>
          </w:p>
        </w:tc>
        <w:tc>
          <w:tcPr>
            <w:tcW w:w="1713" w:type="dxa"/>
          </w:tcPr>
          <w:p w14:paraId="57FD78E1" w14:textId="77777777" w:rsidR="00EA55B4" w:rsidRDefault="00EA55B4" w:rsidP="00E206A8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Component title at the receiving institution</w:t>
            </w:r>
            <w:r w:rsidR="00E206A8"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206A8" w:rsidRPr="00E206A8">
              <w:rPr>
                <w:rFonts w:ascii="Verdana" w:hAnsi="Verdana" w:cs="Verdana"/>
                <w:bCs/>
                <w:sz w:val="16"/>
                <w:szCs w:val="16"/>
                <w:lang w:val="en-GB"/>
              </w:rPr>
              <w:t>(as indicated in the course catalogue)</w:t>
            </w:r>
          </w:p>
        </w:tc>
        <w:tc>
          <w:tcPr>
            <w:tcW w:w="1418" w:type="dxa"/>
          </w:tcPr>
          <w:p w14:paraId="32133A10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Deleted component</w:t>
            </w:r>
          </w:p>
          <w:p w14:paraId="26A747FD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417" w:type="dxa"/>
          </w:tcPr>
          <w:p w14:paraId="7A817605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Added component</w:t>
            </w:r>
          </w:p>
          <w:p w14:paraId="53999819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923" w:type="dxa"/>
          </w:tcPr>
          <w:p w14:paraId="466CE1B4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Reason for change</w:t>
            </w:r>
            <w:r>
              <w:rPr>
                <w:rStyle w:val="Eindnootmarkering"/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2693" w:type="dxa"/>
          </w:tcPr>
          <w:p w14:paraId="5A1BA270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2C4E17" w14:paraId="44C36267" w14:textId="77777777" w:rsidTr="00E206A8">
        <w:tc>
          <w:tcPr>
            <w:tcW w:w="1264" w:type="dxa"/>
          </w:tcPr>
          <w:p w14:paraId="5ECFDDA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67764606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F693A88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42F751E4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250D738B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165B9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F519E54" w14:textId="77777777" w:rsidTr="00E206A8">
        <w:tc>
          <w:tcPr>
            <w:tcW w:w="1264" w:type="dxa"/>
          </w:tcPr>
          <w:p w14:paraId="16A2E10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019EF088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497E4CF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0D5BD5D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72633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FA4C62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2683F12B" w14:textId="77777777" w:rsidTr="00E206A8">
        <w:tc>
          <w:tcPr>
            <w:tcW w:w="1264" w:type="dxa"/>
          </w:tcPr>
          <w:p w14:paraId="5933DB2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56B2A7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6B48825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7BC905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77FAC39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A2EF54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5473FE1" w14:textId="77777777" w:rsidTr="00E206A8">
        <w:tc>
          <w:tcPr>
            <w:tcW w:w="1264" w:type="dxa"/>
          </w:tcPr>
          <w:p w14:paraId="2EC7D2B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2EAA27F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E68C5F1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7E864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4F2B9A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EC7E27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4DC26BAE" w14:textId="77777777" w:rsidTr="00E206A8">
        <w:tc>
          <w:tcPr>
            <w:tcW w:w="1264" w:type="dxa"/>
          </w:tcPr>
          <w:p w14:paraId="696A560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F72583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50AE95B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B14F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314DC8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23F032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7384F8F" w14:textId="77777777" w:rsidTr="00E206A8">
        <w:tc>
          <w:tcPr>
            <w:tcW w:w="1264" w:type="dxa"/>
          </w:tcPr>
          <w:p w14:paraId="36A9D0E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BC0B7FD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B5F3EF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2FFFBD0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103CF4D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A3465F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3B4A515" w14:textId="77777777" w:rsidTr="00E206A8">
        <w:tc>
          <w:tcPr>
            <w:tcW w:w="1264" w:type="dxa"/>
          </w:tcPr>
          <w:p w14:paraId="6650E0F9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7D3A59B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D85181B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15FA93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49034C0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E8948A5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228A11C" w14:textId="77777777" w:rsidTr="00E206A8">
        <w:tc>
          <w:tcPr>
            <w:tcW w:w="1264" w:type="dxa"/>
          </w:tcPr>
          <w:p w14:paraId="142DC08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A3F5009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29EE3912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33102C2D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E7B7C8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2646F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EA55B4" w:rsidRPr="00AD2431" w14:paraId="10FCCF16" w14:textId="77777777" w:rsidTr="00E206A8">
        <w:tc>
          <w:tcPr>
            <w:tcW w:w="6735" w:type="dxa"/>
            <w:gridSpan w:val="5"/>
          </w:tcPr>
          <w:p w14:paraId="7BB9A076" w14:textId="77777777" w:rsidR="00EA55B4" w:rsidRPr="00304CD7" w:rsidRDefault="002C4E17" w:rsidP="00304CD7">
            <w:pPr>
              <w:spacing w:before="60" w:after="60"/>
              <w:jc w:val="right"/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  <w:r w:rsidRPr="00304CD7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TOTAL NO. OF ECTS CREDITS</w:t>
            </w:r>
          </w:p>
        </w:tc>
        <w:tc>
          <w:tcPr>
            <w:tcW w:w="2693" w:type="dxa"/>
          </w:tcPr>
          <w:p w14:paraId="1B4DC149" w14:textId="77777777" w:rsidR="00EA55B4" w:rsidRPr="002C4E17" w:rsidRDefault="00EA55B4" w:rsidP="00304CD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4DA12FFF" w14:textId="77777777" w:rsidR="00C736DD" w:rsidRDefault="00C736DD" w:rsidP="00C76452">
      <w:pPr>
        <w:spacing w:after="0"/>
        <w:rPr>
          <w:rFonts w:ascii="Verdana" w:hAnsi="Verdana" w:cs="Verdana"/>
          <w:b/>
          <w:bCs/>
          <w:sz w:val="20"/>
          <w:szCs w:val="20"/>
          <w:lang w:val="en-GB"/>
        </w:rPr>
      </w:pPr>
    </w:p>
    <w:p w14:paraId="3BBB1B89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Note: </w:t>
      </w:r>
      <w:r w:rsidRPr="00E206A8">
        <w:rPr>
          <w:rFonts w:ascii="Verdana" w:hAnsi="Verdana" w:cs="Verdana"/>
          <w:bCs/>
          <w:sz w:val="20"/>
          <w:szCs w:val="20"/>
          <w:lang w:val="en-GB"/>
        </w:rPr>
        <w:t>if the reason for change is B2 (extending mobility period)</w:t>
      </w:r>
      <w:r w:rsidRPr="00E206A8">
        <w:rPr>
          <w:rFonts w:ascii="Verdana" w:hAnsi="Verdana" w:cs="Verdana"/>
          <w:sz w:val="20"/>
          <w:szCs w:val="20"/>
          <w:lang w:val="en-GB"/>
        </w:rPr>
        <w:t>,</w:t>
      </w:r>
      <w:r>
        <w:rPr>
          <w:rFonts w:ascii="Verdana" w:hAnsi="Verdana" w:cs="Verdana"/>
          <w:sz w:val="20"/>
          <w:szCs w:val="20"/>
          <w:lang w:val="en-GB"/>
        </w:rPr>
        <w:t xml:space="preserve"> please indicate the new period of stay:</w:t>
      </w:r>
    </w:p>
    <w:p w14:paraId="141C1EB4" w14:textId="77777777" w:rsidR="002C4E17" w:rsidRDefault="002C4E17" w:rsidP="002C4E17">
      <w:pPr>
        <w:pBdr>
          <w:top w:val="single" w:sz="4" w:space="1" w:color="auto"/>
          <w:left w:val="single" w:sz="4" w:space="9" w:color="auto"/>
          <w:bottom w:val="single" w:sz="4" w:space="6" w:color="auto"/>
          <w:right w:val="single" w:sz="4" w:space="4" w:color="auto"/>
        </w:pBd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From: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ab/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b/>
          <w:bCs/>
          <w:sz w:val="20"/>
          <w:szCs w:val="20"/>
          <w:lang w:val="en-GB"/>
        </w:rPr>
        <w:t>To:</w:t>
      </w:r>
      <w:r w:rsidRPr="00DB17A9">
        <w:rPr>
          <w:rFonts w:ascii="Verdana" w:hAnsi="Verdana" w:cs="Verdana"/>
          <w:b/>
          <w:bCs/>
          <w:sz w:val="20"/>
          <w:szCs w:val="20"/>
          <w:lang w:val="en-GB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</w:p>
    <w:p w14:paraId="15D2A141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4C81077D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>COMMITMENT OF THE THREE PARTIES</w:t>
      </w:r>
    </w:p>
    <w:p w14:paraId="0D092E30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By signing this the student, the sending institution and the receiving institution confirm that the proposed amendments to the Learning Agreement are approved.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485"/>
      </w:tblGrid>
      <w:tr w:rsidR="00EA55B4" w:rsidRPr="00AD2431" w14:paraId="684A6CDA" w14:textId="77777777" w:rsidTr="002C4E17">
        <w:trPr>
          <w:jc w:val="center"/>
        </w:trPr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B0DE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DB70EC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2BF229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99DDD94" w14:textId="77777777" w:rsidR="00EA55B4" w:rsidRDefault="002C4E17" w:rsidP="002C4E17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404CF03B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0A3ECB3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2607365B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DBD031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72BA45A" w14:textId="77777777" w:rsidR="00EA55B4" w:rsidRDefault="002C4E17" w:rsidP="002C4E1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11479A32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62A8D19C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receiving institution:</w:t>
            </w:r>
          </w:p>
          <w:p w14:paraId="017E4723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47BA7AF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6DCD796" w14:textId="77777777" w:rsidR="00EA55B4" w:rsidRDefault="002C4E17" w:rsidP="002C4E1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02F317A8" w14:textId="77777777" w:rsidR="00EA55B4" w:rsidRDefault="00EA55B4" w:rsidP="00C76452">
      <w:pPr>
        <w:spacing w:after="0"/>
        <w:jc w:val="center"/>
        <w:rPr>
          <w:rFonts w:ascii="Verdana" w:hAnsi="Verdana" w:cs="Verdana"/>
          <w:sz w:val="20"/>
          <w:szCs w:val="20"/>
          <w:lang w:val="en-GB"/>
        </w:rPr>
      </w:pPr>
    </w:p>
    <w:p w14:paraId="42DF30F1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07656E24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593F045D" w14:textId="77777777" w:rsidR="00EA55B4" w:rsidRPr="002C4E17" w:rsidRDefault="00EA55B4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2C4E17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 xml:space="preserve">Annex 1: End notes  </w:t>
      </w:r>
    </w:p>
    <w:sectPr w:rsidR="00EA55B4" w:rsidRPr="002C4E17" w:rsidSect="00C76452">
      <w:headerReference w:type="default" r:id="rId8"/>
      <w:footerReference w:type="default" r:id="rId9"/>
      <w:pgSz w:w="11907" w:h="16839" w:code="9"/>
      <w:pgMar w:top="1417" w:right="1417" w:bottom="1417" w:left="1417" w:header="4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4231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74FF3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1">
    <w:p w14:paraId="0E163867" w14:textId="77777777" w:rsidR="00C76452" w:rsidRDefault="00C76452">
      <w:pPr>
        <w:pStyle w:val="Voetnoottekst"/>
        <w:ind w:left="0" w:firstLine="0"/>
        <w:rPr>
          <w:rFonts w:ascii="Verdana" w:hAnsi="Verdana" w:cs="Verdana"/>
          <w:b/>
          <w:bCs/>
          <w:lang w:val="en-GB"/>
        </w:rPr>
      </w:pPr>
      <w:r>
        <w:rPr>
          <w:rStyle w:val="Eindnootmarkering"/>
          <w:rFonts w:ascii="Verdana" w:hAnsi="Verdana" w:cs="Verdana"/>
          <w:sz w:val="18"/>
          <w:szCs w:val="18"/>
        </w:rPr>
        <w:endnoteRef/>
      </w:r>
      <w:r>
        <w:rPr>
          <w:rFonts w:ascii="Verdana" w:hAnsi="Verdana" w:cs="Verdana"/>
          <w:sz w:val="18"/>
          <w:szCs w:val="18"/>
          <w:lang w:val="en-GB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>R</w:t>
      </w:r>
      <w:r>
        <w:rPr>
          <w:rFonts w:ascii="Verdana" w:hAnsi="Verdana" w:cs="Verdana"/>
          <w:b/>
          <w:bCs/>
          <w:lang w:val="en-GB"/>
        </w:rPr>
        <w:t>easons for exceptional changes to study programme abroad:</w:t>
      </w:r>
    </w:p>
    <w:tbl>
      <w:tblPr>
        <w:tblW w:w="0" w:type="auto"/>
        <w:tblInd w:w="-106" w:type="dxa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4502"/>
        <w:gridCol w:w="4502"/>
      </w:tblGrid>
      <w:tr w:rsidR="00C76452" w:rsidRPr="00AD2431" w14:paraId="4A0E420A" w14:textId="77777777"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E859D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1D8825E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C76452" w:rsidRPr="00AD2431" w14:paraId="737946A0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085712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A1) Previously selected educational component is not available at receiving institution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B01146B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B1) Substituting a deleted component</w:t>
            </w:r>
          </w:p>
        </w:tc>
      </w:tr>
      <w:tr w:rsidR="00C76452" w:rsidRPr="00AD2431" w14:paraId="1911ED4C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976EC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A2) Component is in a different language than previously specified in the course catalogue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281652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B2) Extending the mobility period</w:t>
            </w:r>
          </w:p>
        </w:tc>
      </w:tr>
      <w:tr w:rsidR="00C76452" w14:paraId="26388C18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C94091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A3) Timetable conflict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6BEF13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B3) Other (please specify)</w:t>
            </w:r>
          </w:p>
        </w:tc>
      </w:tr>
      <w:tr w:rsidR="00C76452" w14:paraId="46C320CA" w14:textId="77777777"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626348A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A4) Other (please specify)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E67FD7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</w:p>
        </w:tc>
      </w:tr>
    </w:tbl>
    <w:p w14:paraId="46CDBC60" w14:textId="77777777" w:rsidR="00C76452" w:rsidRDefault="00C76452">
      <w:pPr>
        <w:spacing w:after="0"/>
        <w:jc w:val="left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44FB" w14:textId="77777777" w:rsidR="00C76452" w:rsidRDefault="00896FE9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76452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2E525F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63821751" w14:textId="77777777" w:rsidR="00C76452" w:rsidRDefault="00C76452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40D8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46D8CC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8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C76452" w14:paraId="1CF92459" w14:textId="77777777">
      <w:trPr>
        <w:trHeight w:val="972"/>
      </w:trPr>
      <w:tc>
        <w:tcPr>
          <w:tcW w:w="7519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41474582" w14:textId="77777777" w:rsidR="00C76452" w:rsidRDefault="005A094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E05D64" wp14:editId="616B96A0">
                    <wp:simplePos x="0" y="0"/>
                    <wp:positionH relativeFrom="column">
                      <wp:posOffset>1896110</wp:posOffset>
                    </wp:positionH>
                    <wp:positionV relativeFrom="paragraph">
                      <wp:posOffset>66675</wp:posOffset>
                    </wp:positionV>
                    <wp:extent cx="1942465" cy="499745"/>
                    <wp:effectExtent l="635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246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A00DC8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403D9802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14:paraId="15FD6337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E05D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49.3pt;margin-top:5.25pt;width:152.9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CLyOMTdAAAACQEAAA8AAAAAAAAAAAAAAAAAOgQAAGRycy9kb3ducmV2LnhtbFBLBQYA&#10;AAAABAAEAPMAAABEBQAAAAA=&#10;" filled="f" stroked="f">
                    <v:textbox>
                      <w:txbxContent>
                        <w:p w14:paraId="3DA00DC8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03D9802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5FD6337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F6957">
            <w:rPr>
              <w:noProof/>
              <w:lang w:val="nl-NL" w:eastAsia="nl-NL"/>
            </w:rPr>
            <w:drawing>
              <wp:anchor distT="0" distB="0" distL="114300" distR="114300" simplePos="0" relativeHeight="251661312" behindDoc="0" locked="0" layoutInCell="1" allowOverlap="1" wp14:anchorId="777E5508" wp14:editId="44911D1A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2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76452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319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66426A69" w14:textId="77777777" w:rsidR="00C76452" w:rsidRDefault="00C76452">
          <w:pPr>
            <w:pStyle w:val="ZDGName"/>
            <w:rPr>
              <w:lang w:val="en-GB"/>
            </w:rPr>
          </w:pPr>
        </w:p>
      </w:tc>
    </w:tr>
  </w:tbl>
  <w:p w14:paraId="1CF43AE2" w14:textId="77777777" w:rsidR="00C76452" w:rsidRDefault="00C76452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C89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F25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EC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46C1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DAA5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6420CB8"/>
    <w:lvl w:ilvl="0">
      <w:start w:val="1"/>
      <w:numFmt w:val="bullet"/>
      <w:pStyle w:val="Lijstnummer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DD0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0162A"/>
    <w:lvl w:ilvl="0">
      <w:start w:val="1"/>
      <w:numFmt w:val="bullet"/>
      <w:pStyle w:val="Lijstopsomteken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687638909">
    <w:abstractNumId w:val="9"/>
  </w:num>
  <w:num w:numId="2" w16cid:durableId="1464889096">
    <w:abstractNumId w:val="7"/>
  </w:num>
  <w:num w:numId="3" w16cid:durableId="1080327214">
    <w:abstractNumId w:val="6"/>
  </w:num>
  <w:num w:numId="4" w16cid:durableId="429275172">
    <w:abstractNumId w:val="5"/>
  </w:num>
  <w:num w:numId="5" w16cid:durableId="719981172">
    <w:abstractNumId w:val="4"/>
  </w:num>
  <w:num w:numId="6" w16cid:durableId="1318416345">
    <w:abstractNumId w:val="8"/>
  </w:num>
  <w:num w:numId="7" w16cid:durableId="41441685">
    <w:abstractNumId w:val="3"/>
  </w:num>
  <w:num w:numId="8" w16cid:durableId="113642295">
    <w:abstractNumId w:val="2"/>
  </w:num>
  <w:num w:numId="9" w16cid:durableId="1149788967">
    <w:abstractNumId w:val="1"/>
  </w:num>
  <w:num w:numId="10" w16cid:durableId="198590150">
    <w:abstractNumId w:val="0"/>
  </w:num>
  <w:num w:numId="11" w16cid:durableId="1590197233">
    <w:abstractNumId w:val="9"/>
  </w:num>
  <w:num w:numId="12" w16cid:durableId="1506438708">
    <w:abstractNumId w:val="7"/>
  </w:num>
  <w:num w:numId="13" w16cid:durableId="1846286490">
    <w:abstractNumId w:val="6"/>
  </w:num>
  <w:num w:numId="14" w16cid:durableId="1979215577">
    <w:abstractNumId w:val="5"/>
  </w:num>
  <w:num w:numId="15" w16cid:durableId="702437113">
    <w:abstractNumId w:val="4"/>
  </w:num>
  <w:num w:numId="16" w16cid:durableId="1231381913">
    <w:abstractNumId w:val="8"/>
  </w:num>
  <w:num w:numId="17" w16cid:durableId="1640528964">
    <w:abstractNumId w:val="3"/>
  </w:num>
  <w:num w:numId="18" w16cid:durableId="787703432">
    <w:abstractNumId w:val="2"/>
  </w:num>
  <w:num w:numId="19" w16cid:durableId="1966041645">
    <w:abstractNumId w:val="1"/>
  </w:num>
  <w:num w:numId="20" w16cid:durableId="344595396">
    <w:abstractNumId w:val="0"/>
  </w:num>
  <w:num w:numId="21" w16cid:durableId="1038699190">
    <w:abstractNumId w:val="4"/>
  </w:num>
  <w:num w:numId="22" w16cid:durableId="1389307906">
    <w:abstractNumId w:val="0"/>
  </w:num>
  <w:num w:numId="23" w16cid:durableId="576594448">
    <w:abstractNumId w:val="18"/>
  </w:num>
  <w:num w:numId="24" w16cid:durableId="1940523912">
    <w:abstractNumId w:val="25"/>
  </w:num>
  <w:num w:numId="25" w16cid:durableId="1196238060">
    <w:abstractNumId w:val="20"/>
  </w:num>
  <w:num w:numId="26" w16cid:durableId="1774741085">
    <w:abstractNumId w:val="24"/>
  </w:num>
  <w:num w:numId="27" w16cid:durableId="1894850327">
    <w:abstractNumId w:val="34"/>
  </w:num>
  <w:num w:numId="28" w16cid:durableId="1930262610">
    <w:abstractNumId w:val="35"/>
  </w:num>
  <w:num w:numId="29" w16cid:durableId="1063140921">
    <w:abstractNumId w:val="22"/>
  </w:num>
  <w:num w:numId="30" w16cid:durableId="183903868">
    <w:abstractNumId w:val="33"/>
  </w:num>
  <w:num w:numId="31" w16cid:durableId="1894851025">
    <w:abstractNumId w:val="32"/>
  </w:num>
  <w:num w:numId="32" w16cid:durableId="506942508">
    <w:abstractNumId w:val="28"/>
  </w:num>
  <w:num w:numId="33" w16cid:durableId="442385797">
    <w:abstractNumId w:val="31"/>
  </w:num>
  <w:num w:numId="34" w16cid:durableId="1627467614">
    <w:abstractNumId w:val="19"/>
  </w:num>
  <w:num w:numId="35" w16cid:durableId="576985530">
    <w:abstractNumId w:val="23"/>
  </w:num>
  <w:num w:numId="36" w16cid:durableId="1400399199">
    <w:abstractNumId w:val="16"/>
  </w:num>
  <w:num w:numId="37" w16cid:durableId="1622958681">
    <w:abstractNumId w:val="21"/>
  </w:num>
  <w:num w:numId="38" w16cid:durableId="861700046">
    <w:abstractNumId w:val="36"/>
  </w:num>
  <w:num w:numId="39" w16cid:durableId="1508011294">
    <w:abstractNumId w:val="30"/>
  </w:num>
  <w:num w:numId="40" w16cid:durableId="1029573569">
    <w:abstractNumId w:val="17"/>
  </w:num>
  <w:num w:numId="41" w16cid:durableId="634335307">
    <w:abstractNumId w:val="26"/>
  </w:num>
  <w:num w:numId="42" w16cid:durableId="1713186499">
    <w:abstractNumId w:val="27"/>
  </w:num>
  <w:num w:numId="43" w16cid:durableId="1271813251">
    <w:abstractNumId w:val="29"/>
  </w:num>
  <w:num w:numId="44" w16cid:durableId="1797528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EA55B4"/>
    <w:rsid w:val="002C4E17"/>
    <w:rsid w:val="002E525F"/>
    <w:rsid w:val="00304CD7"/>
    <w:rsid w:val="00373040"/>
    <w:rsid w:val="003A2F85"/>
    <w:rsid w:val="004D23E2"/>
    <w:rsid w:val="005A0948"/>
    <w:rsid w:val="005B0F7F"/>
    <w:rsid w:val="006543EE"/>
    <w:rsid w:val="006C2709"/>
    <w:rsid w:val="007C12CE"/>
    <w:rsid w:val="00896FE9"/>
    <w:rsid w:val="00A00473"/>
    <w:rsid w:val="00A82EB9"/>
    <w:rsid w:val="00AB3A30"/>
    <w:rsid w:val="00AD2431"/>
    <w:rsid w:val="00B06ED1"/>
    <w:rsid w:val="00B35F8A"/>
    <w:rsid w:val="00C60316"/>
    <w:rsid w:val="00C736DD"/>
    <w:rsid w:val="00C76452"/>
    <w:rsid w:val="00DE3714"/>
    <w:rsid w:val="00E206A8"/>
    <w:rsid w:val="00E33877"/>
    <w:rsid w:val="00E342D9"/>
    <w:rsid w:val="00EA55B4"/>
    <w:rsid w:val="00EF6957"/>
    <w:rsid w:val="00F72D6E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2CF02F4"/>
  <w15:docId w15:val="{8E0CBE04-261B-45AF-8F3F-1275DEA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CFE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Kop1">
    <w:name w:val="heading 1"/>
    <w:basedOn w:val="Standaard"/>
    <w:next w:val="Text1"/>
    <w:link w:val="Kop1Char"/>
    <w:uiPriority w:val="99"/>
    <w:qFormat/>
    <w:rsid w:val="00FF2CFE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Kop2">
    <w:name w:val="heading 2"/>
    <w:basedOn w:val="Standaard"/>
    <w:next w:val="Text2"/>
    <w:link w:val="Kop2Char"/>
    <w:uiPriority w:val="99"/>
    <w:qFormat/>
    <w:rsid w:val="00FF2CFE"/>
    <w:pPr>
      <w:keepNext/>
      <w:numPr>
        <w:ilvl w:val="1"/>
        <w:numId w:val="23"/>
      </w:numPr>
      <w:outlineLvl w:val="1"/>
    </w:pPr>
    <w:rPr>
      <w:b/>
      <w:bCs/>
    </w:rPr>
  </w:style>
  <w:style w:type="paragraph" w:styleId="Kop3">
    <w:name w:val="heading 3"/>
    <w:basedOn w:val="Standaard"/>
    <w:next w:val="Text3"/>
    <w:link w:val="Kop3Char"/>
    <w:uiPriority w:val="99"/>
    <w:qFormat/>
    <w:rsid w:val="00FF2CFE"/>
    <w:pPr>
      <w:keepNext/>
      <w:numPr>
        <w:ilvl w:val="2"/>
        <w:numId w:val="23"/>
      </w:numPr>
      <w:outlineLvl w:val="2"/>
    </w:pPr>
    <w:rPr>
      <w:i/>
      <w:iCs/>
    </w:rPr>
  </w:style>
  <w:style w:type="paragraph" w:styleId="Kop4">
    <w:name w:val="heading 4"/>
    <w:basedOn w:val="Standaard"/>
    <w:next w:val="Text4"/>
    <w:link w:val="Kop4Char"/>
    <w:uiPriority w:val="99"/>
    <w:qFormat/>
    <w:rsid w:val="00FF2CFE"/>
    <w:pPr>
      <w:keepNext/>
      <w:numPr>
        <w:ilvl w:val="3"/>
        <w:numId w:val="23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9"/>
    <w:qFormat/>
    <w:rsid w:val="00FF2CFE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FF2CFE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F2CFE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FF2CFE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F2CFE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A55B4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EA55B4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FF2CFE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EA55B4"/>
    <w:rPr>
      <w:rFonts w:ascii="Times New Roman" w:hAnsi="Times New Roman"/>
      <w:sz w:val="24"/>
      <w:szCs w:val="24"/>
      <w:lang w:val="fr-FR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5B4"/>
    <w:rPr>
      <w:b/>
      <w:bCs/>
      <w:i/>
      <w:iCs/>
      <w:sz w:val="26"/>
      <w:szCs w:val="26"/>
      <w:lang w:val="fr-FR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5B4"/>
    <w:rPr>
      <w:b/>
      <w:bCs/>
      <w:lang w:val="fr-FR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5B4"/>
    <w:rPr>
      <w:sz w:val="24"/>
      <w:szCs w:val="24"/>
      <w:lang w:val="fr-FR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5B4"/>
    <w:rPr>
      <w:i/>
      <w:iCs/>
      <w:sz w:val="24"/>
      <w:szCs w:val="24"/>
      <w:lang w:val="fr-FR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5B4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Standaard"/>
    <w:uiPriority w:val="99"/>
    <w:rsid w:val="00FF2CFE"/>
    <w:pPr>
      <w:ind w:left="482"/>
    </w:pPr>
  </w:style>
  <w:style w:type="paragraph" w:customStyle="1" w:styleId="Text2">
    <w:name w:val="Text 2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uiPriority w:val="99"/>
    <w:rsid w:val="00FF2CFE"/>
    <w:pPr>
      <w:spacing w:after="0"/>
      <w:jc w:val="left"/>
    </w:pPr>
  </w:style>
  <w:style w:type="paragraph" w:customStyle="1" w:styleId="AddressTL">
    <w:name w:val="AddressTL"/>
    <w:basedOn w:val="Standaard"/>
    <w:next w:val="Standaard"/>
    <w:uiPriority w:val="99"/>
    <w:rsid w:val="00FF2CFE"/>
    <w:pPr>
      <w:spacing w:after="720"/>
      <w:jc w:val="left"/>
    </w:pPr>
  </w:style>
  <w:style w:type="paragraph" w:customStyle="1" w:styleId="AddressTR">
    <w:name w:val="AddressTR"/>
    <w:basedOn w:val="Standaard"/>
    <w:next w:val="Standaard"/>
    <w:uiPriority w:val="99"/>
    <w:rsid w:val="00FF2CFE"/>
    <w:pPr>
      <w:spacing w:after="720"/>
      <w:ind w:left="5103"/>
      <w:jc w:val="left"/>
    </w:pPr>
  </w:style>
  <w:style w:type="paragraph" w:styleId="Bloktekst">
    <w:name w:val="Block Text"/>
    <w:basedOn w:val="Standaard"/>
    <w:uiPriority w:val="99"/>
    <w:rsid w:val="00FF2CFE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uiPriority w:val="99"/>
    <w:rsid w:val="00FF2CF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2">
    <w:name w:val="Body Text 2"/>
    <w:basedOn w:val="Standaard"/>
    <w:link w:val="Plattetekst2Char"/>
    <w:uiPriority w:val="99"/>
    <w:rsid w:val="00FF2CF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3">
    <w:name w:val="Body Text 3"/>
    <w:basedOn w:val="Standaard"/>
    <w:link w:val="Plattetekst3Char"/>
    <w:uiPriority w:val="99"/>
    <w:rsid w:val="00FF2C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FF2CFE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">
    <w:name w:val="Body Text Indent"/>
    <w:basedOn w:val="Standaard"/>
    <w:link w:val="PlattetekstinspringenChar"/>
    <w:uiPriority w:val="99"/>
    <w:rsid w:val="00FF2CF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FF2CFE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FF2CF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3">
    <w:name w:val="Body Text Indent 3"/>
    <w:basedOn w:val="Standaard"/>
    <w:link w:val="Plattetekstinspringen3Char"/>
    <w:uiPriority w:val="99"/>
    <w:rsid w:val="00FF2CF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Bijschrift">
    <w:name w:val="caption"/>
    <w:basedOn w:val="Standaard"/>
    <w:next w:val="Standaard"/>
    <w:uiPriority w:val="99"/>
    <w:qFormat/>
    <w:rsid w:val="00FF2CFE"/>
    <w:pPr>
      <w:spacing w:before="120" w:after="120"/>
    </w:pPr>
    <w:rPr>
      <w:b/>
      <w:bCs/>
    </w:rPr>
  </w:style>
  <w:style w:type="paragraph" w:customStyle="1" w:styleId="ChapterTitle">
    <w:name w:val="ChapterTitle"/>
    <w:basedOn w:val="Standaard"/>
    <w:next w:val="SectionTitle"/>
    <w:uiPriority w:val="99"/>
    <w:rsid w:val="00FF2CFE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ard"/>
    <w:next w:val="Kop1"/>
    <w:uiPriority w:val="99"/>
    <w:rsid w:val="00FF2CFE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Afsluiting">
    <w:name w:val="Closing"/>
    <w:basedOn w:val="Standaard"/>
    <w:link w:val="AfsluitingChar"/>
    <w:uiPriority w:val="99"/>
    <w:rsid w:val="00FF2CFE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FF2C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CFE"/>
    <w:rPr>
      <w:lang w:val="fr-FR" w:eastAsia="en-US"/>
    </w:rPr>
  </w:style>
  <w:style w:type="paragraph" w:styleId="Datum">
    <w:name w:val="Date"/>
    <w:basedOn w:val="Standaard"/>
    <w:next w:val="References"/>
    <w:link w:val="DatumChar"/>
    <w:uiPriority w:val="99"/>
    <w:rsid w:val="00FF2CFE"/>
    <w:pPr>
      <w:spacing w:after="0"/>
      <w:ind w:left="5103" w:right="-567"/>
      <w:jc w:val="left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Standaard"/>
    <w:next w:val="AddressTR"/>
    <w:uiPriority w:val="99"/>
    <w:rsid w:val="00FF2CFE"/>
    <w:pPr>
      <w:ind w:left="5103"/>
      <w:jc w:val="left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rsid w:val="00FF2CF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A55B4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Standaard"/>
    <w:next w:val="Enclosures"/>
    <w:uiPriority w:val="99"/>
    <w:rsid w:val="00FF2CFE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Standaard"/>
    <w:uiPriority w:val="99"/>
    <w:rsid w:val="00FF2CFE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rsid w:val="00FF2CFE"/>
    <w:rPr>
      <w:rFonts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A55B4"/>
    <w:rPr>
      <w:rFonts w:ascii="Times New Roman" w:hAnsi="Times New Roman"/>
      <w:sz w:val="20"/>
      <w:szCs w:val="20"/>
      <w:lang w:val="fr-FR" w:eastAsia="en-US"/>
    </w:rPr>
  </w:style>
  <w:style w:type="paragraph" w:styleId="Adresenvelop">
    <w:name w:val="envelope address"/>
    <w:basedOn w:val="Standaard"/>
    <w:uiPriority w:val="99"/>
    <w:rsid w:val="00FF2CFE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Afzender">
    <w:name w:val="envelope return"/>
    <w:basedOn w:val="Standaard"/>
    <w:uiPriority w:val="99"/>
    <w:rsid w:val="00FF2CFE"/>
    <w:pPr>
      <w:spacing w:after="0"/>
    </w:pPr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F2CFE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FF2CFE"/>
    <w:pPr>
      <w:ind w:left="357" w:hanging="357"/>
    </w:pPr>
    <w:rPr>
      <w:rFonts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2CFE"/>
    <w:rPr>
      <w:rFonts w:eastAsia="Times New Roman"/>
    </w:rPr>
  </w:style>
  <w:style w:type="paragraph" w:styleId="Koptekst">
    <w:name w:val="header"/>
    <w:basedOn w:val="Standaard"/>
    <w:link w:val="KoptekstChar"/>
    <w:uiPriority w:val="99"/>
    <w:rsid w:val="00FF2CFE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F2CFE"/>
    <w:rPr>
      <w:sz w:val="24"/>
      <w:szCs w:val="24"/>
      <w:lang w:val="fr-FR"/>
    </w:rPr>
  </w:style>
  <w:style w:type="paragraph" w:styleId="Index1">
    <w:name w:val="index 1"/>
    <w:basedOn w:val="Standaard"/>
    <w:next w:val="Standaard"/>
    <w:autoRedefine/>
    <w:uiPriority w:val="99"/>
    <w:rsid w:val="00FF2CFE"/>
    <w:pPr>
      <w:ind w:left="240" w:hanging="240"/>
    </w:pPr>
    <w:rPr>
      <w:rFonts w:cs="Times New Roman"/>
    </w:rPr>
  </w:style>
  <w:style w:type="paragraph" w:styleId="Index2">
    <w:name w:val="index 2"/>
    <w:basedOn w:val="Standaard"/>
    <w:next w:val="Standaard"/>
    <w:autoRedefine/>
    <w:uiPriority w:val="99"/>
    <w:rsid w:val="00FF2CFE"/>
    <w:pPr>
      <w:ind w:left="480" w:hanging="240"/>
    </w:pPr>
    <w:rPr>
      <w:rFonts w:cs="Times New Roman"/>
    </w:rPr>
  </w:style>
  <w:style w:type="paragraph" w:styleId="Index3">
    <w:name w:val="index 3"/>
    <w:basedOn w:val="Standaard"/>
    <w:next w:val="Standaard"/>
    <w:autoRedefine/>
    <w:uiPriority w:val="99"/>
    <w:rsid w:val="00FF2CFE"/>
    <w:pPr>
      <w:ind w:left="720" w:hanging="240"/>
    </w:pPr>
    <w:rPr>
      <w:rFonts w:cs="Times New Roman"/>
    </w:rPr>
  </w:style>
  <w:style w:type="paragraph" w:styleId="Index4">
    <w:name w:val="index 4"/>
    <w:basedOn w:val="Standaard"/>
    <w:next w:val="Standaard"/>
    <w:autoRedefine/>
    <w:uiPriority w:val="99"/>
    <w:rsid w:val="00FF2CFE"/>
    <w:pPr>
      <w:ind w:left="960" w:hanging="240"/>
    </w:pPr>
    <w:rPr>
      <w:rFonts w:cs="Times New Roman"/>
    </w:rPr>
  </w:style>
  <w:style w:type="paragraph" w:styleId="Index5">
    <w:name w:val="index 5"/>
    <w:basedOn w:val="Standaard"/>
    <w:next w:val="Standaard"/>
    <w:autoRedefine/>
    <w:uiPriority w:val="99"/>
    <w:rsid w:val="00FF2CFE"/>
    <w:pPr>
      <w:ind w:left="1200" w:hanging="240"/>
    </w:pPr>
    <w:rPr>
      <w:rFonts w:cs="Times New Roman"/>
    </w:rPr>
  </w:style>
  <w:style w:type="paragraph" w:styleId="Index6">
    <w:name w:val="index 6"/>
    <w:basedOn w:val="Standaard"/>
    <w:next w:val="Standaard"/>
    <w:autoRedefine/>
    <w:uiPriority w:val="99"/>
    <w:rsid w:val="00FF2CFE"/>
    <w:pPr>
      <w:ind w:left="1440" w:hanging="240"/>
    </w:pPr>
    <w:rPr>
      <w:rFonts w:cs="Times New Roman"/>
    </w:rPr>
  </w:style>
  <w:style w:type="paragraph" w:styleId="Index7">
    <w:name w:val="index 7"/>
    <w:basedOn w:val="Standaard"/>
    <w:next w:val="Standaard"/>
    <w:autoRedefine/>
    <w:uiPriority w:val="99"/>
    <w:rsid w:val="00FF2CFE"/>
    <w:pPr>
      <w:ind w:left="1680" w:hanging="240"/>
    </w:pPr>
    <w:rPr>
      <w:rFonts w:cs="Times New Roman"/>
    </w:rPr>
  </w:style>
  <w:style w:type="paragraph" w:styleId="Index8">
    <w:name w:val="index 8"/>
    <w:basedOn w:val="Standaard"/>
    <w:next w:val="Standaard"/>
    <w:autoRedefine/>
    <w:uiPriority w:val="99"/>
    <w:rsid w:val="00FF2CFE"/>
    <w:pPr>
      <w:ind w:left="1920" w:hanging="240"/>
    </w:pPr>
    <w:rPr>
      <w:rFonts w:cs="Times New Roman"/>
    </w:rPr>
  </w:style>
  <w:style w:type="paragraph" w:styleId="Index9">
    <w:name w:val="index 9"/>
    <w:basedOn w:val="Standaard"/>
    <w:next w:val="Standaard"/>
    <w:autoRedefine/>
    <w:uiPriority w:val="99"/>
    <w:rsid w:val="00FF2CFE"/>
    <w:pPr>
      <w:ind w:left="2160" w:hanging="240"/>
    </w:pPr>
    <w:rPr>
      <w:rFonts w:cs="Times New Roman"/>
    </w:rPr>
  </w:style>
  <w:style w:type="paragraph" w:styleId="Indexkop">
    <w:name w:val="index heading"/>
    <w:basedOn w:val="Standaard"/>
    <w:next w:val="Index1"/>
    <w:uiPriority w:val="99"/>
    <w:rsid w:val="00FF2CFE"/>
    <w:rPr>
      <w:rFonts w:ascii="Arial" w:hAnsi="Arial" w:cs="Arial"/>
      <w:b/>
      <w:bCs/>
    </w:rPr>
  </w:style>
  <w:style w:type="paragraph" w:styleId="Lijst">
    <w:name w:val="List"/>
    <w:basedOn w:val="Standaard"/>
    <w:uiPriority w:val="99"/>
    <w:rsid w:val="00FF2CFE"/>
    <w:pPr>
      <w:ind w:left="283" w:hanging="283"/>
    </w:pPr>
    <w:rPr>
      <w:rFonts w:cs="Times New Roman"/>
    </w:rPr>
  </w:style>
  <w:style w:type="paragraph" w:styleId="Lijst2">
    <w:name w:val="List 2"/>
    <w:basedOn w:val="Standaard"/>
    <w:uiPriority w:val="99"/>
    <w:rsid w:val="00FF2CFE"/>
    <w:pPr>
      <w:ind w:left="566" w:hanging="283"/>
    </w:pPr>
    <w:rPr>
      <w:rFonts w:cs="Times New Roman"/>
    </w:rPr>
  </w:style>
  <w:style w:type="paragraph" w:styleId="Lijst3">
    <w:name w:val="List 3"/>
    <w:basedOn w:val="Standaard"/>
    <w:uiPriority w:val="99"/>
    <w:rsid w:val="00FF2CFE"/>
    <w:pPr>
      <w:ind w:left="849" w:hanging="283"/>
    </w:pPr>
    <w:rPr>
      <w:rFonts w:cs="Times New Roman"/>
    </w:rPr>
  </w:style>
  <w:style w:type="paragraph" w:styleId="Lijst4">
    <w:name w:val="List 4"/>
    <w:basedOn w:val="Standaard"/>
    <w:uiPriority w:val="99"/>
    <w:rsid w:val="00FF2CFE"/>
    <w:pPr>
      <w:ind w:left="1132" w:hanging="283"/>
    </w:pPr>
    <w:rPr>
      <w:rFonts w:cs="Times New Roman"/>
    </w:rPr>
  </w:style>
  <w:style w:type="paragraph" w:styleId="Lijst5">
    <w:name w:val="List 5"/>
    <w:basedOn w:val="Standaard"/>
    <w:uiPriority w:val="99"/>
    <w:rsid w:val="00FF2CFE"/>
    <w:pPr>
      <w:ind w:left="1415" w:hanging="283"/>
    </w:pPr>
    <w:rPr>
      <w:rFonts w:cs="Times New Roman"/>
    </w:rPr>
  </w:style>
  <w:style w:type="paragraph" w:styleId="Lijstopsomteken">
    <w:name w:val="List Bullet"/>
    <w:basedOn w:val="Standaard"/>
    <w:autoRedefine/>
    <w:uiPriority w:val="99"/>
    <w:rsid w:val="00FF2CFE"/>
    <w:pPr>
      <w:numPr>
        <w:numId w:val="24"/>
      </w:numPr>
    </w:pPr>
    <w:rPr>
      <w:rFonts w:cs="Times New Roman"/>
    </w:rPr>
  </w:style>
  <w:style w:type="paragraph" w:styleId="Lijstopsomteken2">
    <w:name w:val="List Bullet 2"/>
    <w:basedOn w:val="Text2"/>
    <w:autoRedefine/>
    <w:uiPriority w:val="99"/>
    <w:rsid w:val="00FF2CFE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jstopsomteken3">
    <w:name w:val="List Bullet 3"/>
    <w:basedOn w:val="Text3"/>
    <w:autoRedefine/>
    <w:uiPriority w:val="99"/>
    <w:rsid w:val="00FF2CFE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jstopsomteken4">
    <w:name w:val="List Bullet 4"/>
    <w:basedOn w:val="Text4"/>
    <w:autoRedefine/>
    <w:uiPriority w:val="99"/>
    <w:rsid w:val="00FF2CFE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jstopsomteken5">
    <w:name w:val="List Bullet 5"/>
    <w:basedOn w:val="Standaard"/>
    <w:autoRedefine/>
    <w:uiPriority w:val="99"/>
    <w:rsid w:val="00FF2CFE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jstvoortzetting">
    <w:name w:val="List Continue"/>
    <w:basedOn w:val="Standaard"/>
    <w:uiPriority w:val="99"/>
    <w:rsid w:val="00FF2CFE"/>
    <w:pPr>
      <w:spacing w:after="120"/>
      <w:ind w:left="283"/>
    </w:pPr>
    <w:rPr>
      <w:rFonts w:cs="Times New Roman"/>
    </w:rPr>
  </w:style>
  <w:style w:type="paragraph" w:styleId="Lijstvoortzetting2">
    <w:name w:val="List Continue 2"/>
    <w:basedOn w:val="Standaard"/>
    <w:uiPriority w:val="99"/>
    <w:rsid w:val="00FF2CFE"/>
    <w:pPr>
      <w:spacing w:after="120"/>
      <w:ind w:left="566"/>
    </w:pPr>
    <w:rPr>
      <w:rFonts w:cs="Times New Roman"/>
    </w:rPr>
  </w:style>
  <w:style w:type="paragraph" w:styleId="Lijstvoortzetting3">
    <w:name w:val="List Continue 3"/>
    <w:basedOn w:val="Standaard"/>
    <w:uiPriority w:val="99"/>
    <w:rsid w:val="00FF2CFE"/>
    <w:pPr>
      <w:spacing w:after="120"/>
      <w:ind w:left="849"/>
    </w:pPr>
    <w:rPr>
      <w:rFonts w:cs="Times New Roman"/>
    </w:rPr>
  </w:style>
  <w:style w:type="paragraph" w:styleId="Lijstvoortzetting4">
    <w:name w:val="List Continue 4"/>
    <w:basedOn w:val="Standaard"/>
    <w:uiPriority w:val="99"/>
    <w:rsid w:val="00FF2CFE"/>
    <w:pPr>
      <w:spacing w:after="120"/>
      <w:ind w:left="1132"/>
    </w:pPr>
    <w:rPr>
      <w:rFonts w:cs="Times New Roman"/>
    </w:rPr>
  </w:style>
  <w:style w:type="paragraph" w:styleId="Lijstvoortzetting5">
    <w:name w:val="List Continue 5"/>
    <w:basedOn w:val="Standaard"/>
    <w:uiPriority w:val="99"/>
    <w:rsid w:val="00FF2CFE"/>
    <w:pPr>
      <w:spacing w:after="120"/>
      <w:ind w:left="1415"/>
    </w:pPr>
    <w:rPr>
      <w:rFonts w:cs="Times New Roman"/>
    </w:rPr>
  </w:style>
  <w:style w:type="paragraph" w:styleId="Lijstnummering">
    <w:name w:val="List Number"/>
    <w:basedOn w:val="Standaard"/>
    <w:uiPriority w:val="99"/>
    <w:rsid w:val="00FF2CFE"/>
    <w:pPr>
      <w:numPr>
        <w:numId w:val="34"/>
      </w:numPr>
    </w:pPr>
    <w:rPr>
      <w:rFonts w:cs="Times New Roman"/>
    </w:rPr>
  </w:style>
  <w:style w:type="paragraph" w:styleId="Lijstnummering2">
    <w:name w:val="List Number 2"/>
    <w:basedOn w:val="Text2"/>
    <w:uiPriority w:val="99"/>
    <w:rsid w:val="00FF2CFE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jstnummering3">
    <w:name w:val="List Number 3"/>
    <w:basedOn w:val="Text3"/>
    <w:uiPriority w:val="99"/>
    <w:rsid w:val="00FF2CFE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jstnummering4">
    <w:name w:val="List Number 4"/>
    <w:basedOn w:val="Text4"/>
    <w:uiPriority w:val="99"/>
    <w:rsid w:val="00FF2CFE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jstnummering5">
    <w:name w:val="List Number 5"/>
    <w:basedOn w:val="Standaard"/>
    <w:uiPriority w:val="99"/>
    <w:rsid w:val="00FF2CFE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kst">
    <w:name w:val="macro"/>
    <w:link w:val="MacrotekstChar"/>
    <w:uiPriority w:val="99"/>
    <w:rsid w:val="00FF2C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Berichtkop">
    <w:name w:val="Message Header"/>
    <w:basedOn w:val="Standaard"/>
    <w:link w:val="BerichtkopChar"/>
    <w:uiPriority w:val="99"/>
    <w:rsid w:val="00FF2C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A55B4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tandaardinspringing">
    <w:name w:val="Normal Indent"/>
    <w:basedOn w:val="Standaard"/>
    <w:uiPriority w:val="99"/>
    <w:rsid w:val="00FF2CFE"/>
    <w:pPr>
      <w:ind w:left="720"/>
    </w:pPr>
    <w:rPr>
      <w:rFonts w:cs="Times New Roman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rsid w:val="00FF2CFE"/>
    <w:rPr>
      <w:rFonts w:cs="Times New Roman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Standaard"/>
    <w:next w:val="Subject"/>
    <w:uiPriority w:val="99"/>
    <w:rsid w:val="00FF2CFE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Standaard"/>
    <w:next w:val="Standaard"/>
    <w:uiPriority w:val="99"/>
    <w:rsid w:val="00FF2CFE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Standaard"/>
    <w:next w:val="Subject"/>
    <w:uiPriority w:val="99"/>
    <w:rsid w:val="00FF2CFE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Kop1"/>
    <w:next w:val="Text1"/>
    <w:uiPriority w:val="99"/>
    <w:rsid w:val="00FF2CFE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Kop2"/>
    <w:next w:val="Text2"/>
    <w:uiPriority w:val="99"/>
    <w:rsid w:val="00FF2CFE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Kop3"/>
    <w:next w:val="Text3"/>
    <w:uiPriority w:val="99"/>
    <w:rsid w:val="00FF2CFE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Kop4"/>
    <w:next w:val="Text4"/>
    <w:uiPriority w:val="99"/>
    <w:rsid w:val="00FF2CFE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Standaard"/>
    <w:next w:val="ChapterTitle"/>
    <w:uiPriority w:val="99"/>
    <w:rsid w:val="00FF2CFE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kstzonderopmaak">
    <w:name w:val="Plain Text"/>
    <w:basedOn w:val="Standaard"/>
    <w:link w:val="TekstzonderopmaakChar"/>
    <w:uiPriority w:val="99"/>
    <w:rsid w:val="00FF2CFE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Aanhef">
    <w:name w:val="Salutation"/>
    <w:basedOn w:val="Standaard"/>
    <w:next w:val="Standaard"/>
    <w:link w:val="AanhefChar"/>
    <w:uiPriority w:val="99"/>
    <w:rsid w:val="00FF2CFE"/>
    <w:rPr>
      <w:rFonts w:cs="Times New Roman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Handtekening">
    <w:name w:val="Signature"/>
    <w:basedOn w:val="Standaard"/>
    <w:next w:val="Enclosures"/>
    <w:link w:val="HandtekeningChar"/>
    <w:uiPriority w:val="99"/>
    <w:rsid w:val="00FF2CFE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Ondertitel">
    <w:name w:val="Subtitle"/>
    <w:basedOn w:val="Standaard"/>
    <w:link w:val="OndertitelChar"/>
    <w:uiPriority w:val="99"/>
    <w:qFormat/>
    <w:rsid w:val="00FF2C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5B4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Standaard"/>
    <w:next w:val="SubTitle2"/>
    <w:uiPriority w:val="99"/>
    <w:rsid w:val="00FF2CFE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Standaard"/>
    <w:uiPriority w:val="99"/>
    <w:rsid w:val="00FF2CFE"/>
    <w:pPr>
      <w:jc w:val="center"/>
    </w:pPr>
    <w:rPr>
      <w:rFonts w:cs="Times New Roman"/>
      <w:b/>
      <w:bCs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rsid w:val="00FF2CFE"/>
    <w:pPr>
      <w:ind w:left="240" w:hanging="240"/>
    </w:pPr>
    <w:rPr>
      <w:rFonts w:cs="Times New Roman"/>
    </w:rPr>
  </w:style>
  <w:style w:type="paragraph" w:styleId="Lijstmetafbeeldingen">
    <w:name w:val="table of figures"/>
    <w:basedOn w:val="Standaard"/>
    <w:next w:val="Standaard"/>
    <w:uiPriority w:val="99"/>
    <w:rsid w:val="00FF2CFE"/>
    <w:pPr>
      <w:ind w:left="480" w:hanging="480"/>
    </w:pPr>
    <w:rPr>
      <w:rFonts w:cs="Times New Roman"/>
    </w:rPr>
  </w:style>
  <w:style w:type="paragraph" w:styleId="Titel">
    <w:name w:val="Title"/>
    <w:basedOn w:val="Standaard"/>
    <w:next w:val="SubTitle1"/>
    <w:link w:val="TitelChar"/>
    <w:uiPriority w:val="99"/>
    <w:qFormat/>
    <w:rsid w:val="00FF2CFE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55B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Kopbronvermelding">
    <w:name w:val="toa heading"/>
    <w:basedOn w:val="Standaard"/>
    <w:next w:val="Standaard"/>
    <w:uiPriority w:val="99"/>
    <w:rsid w:val="00FF2CFE"/>
    <w:pPr>
      <w:spacing w:before="120"/>
    </w:pPr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Inhopg2">
    <w:name w:val="toc 2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Inhopg3">
    <w:name w:val="toc 3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Inhopg6">
    <w:name w:val="toc 6"/>
    <w:basedOn w:val="Standaard"/>
    <w:next w:val="Standaard"/>
    <w:autoRedefine/>
    <w:uiPriority w:val="99"/>
    <w:rsid w:val="00FF2CFE"/>
    <w:pPr>
      <w:ind w:left="1200"/>
    </w:pPr>
    <w:rPr>
      <w:rFonts w:cs="Times New Roman"/>
    </w:rPr>
  </w:style>
  <w:style w:type="paragraph" w:styleId="Inhopg7">
    <w:name w:val="toc 7"/>
    <w:basedOn w:val="Standaard"/>
    <w:next w:val="Standaard"/>
    <w:autoRedefine/>
    <w:uiPriority w:val="99"/>
    <w:rsid w:val="00FF2CFE"/>
    <w:pPr>
      <w:ind w:left="144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99"/>
    <w:rsid w:val="00FF2CFE"/>
    <w:pPr>
      <w:ind w:left="168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99"/>
    <w:rsid w:val="00FF2CFE"/>
    <w:pPr>
      <w:ind w:left="1920"/>
    </w:pPr>
    <w:rPr>
      <w:rFonts w:cs="Times New Roman"/>
    </w:rPr>
  </w:style>
  <w:style w:type="paragraph" w:customStyle="1" w:styleId="YReferences">
    <w:name w:val="YReferences"/>
    <w:basedOn w:val="Standaard"/>
    <w:next w:val="Standaard"/>
    <w:uiPriority w:val="99"/>
    <w:rsid w:val="00FF2CFE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FF2CFE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Standaard"/>
    <w:uiPriority w:val="99"/>
    <w:rsid w:val="00FF2CFE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FF2CFE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FF2CFE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FF2CFE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FF2CFE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Standaard"/>
    <w:uiPriority w:val="99"/>
    <w:rsid w:val="00FF2CFE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Standaard"/>
    <w:uiPriority w:val="99"/>
    <w:rsid w:val="00FF2CFE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Standaard"/>
    <w:uiPriority w:val="99"/>
    <w:rsid w:val="00FF2CFE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FF2CFE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FF2CFE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FF2CFE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FF2CFE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FF2CFE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FF2CFE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FF2CFE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FF2CFE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FF2CFE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FF2CFE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FF2CFE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FF2CFE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FF2CFE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Kopvaninhoudsopgave">
    <w:name w:val="TOC Heading"/>
    <w:basedOn w:val="Standaard"/>
    <w:next w:val="Standaard"/>
    <w:uiPriority w:val="99"/>
    <w:qFormat/>
    <w:rsid w:val="00FF2CFE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Standaard"/>
    <w:next w:val="Standaard"/>
    <w:uiPriority w:val="99"/>
    <w:rsid w:val="00FF2CFE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Standaard"/>
    <w:next w:val="ZDGName"/>
    <w:uiPriority w:val="99"/>
    <w:rsid w:val="00FF2CFE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ard"/>
    <w:uiPriority w:val="99"/>
    <w:rsid w:val="00FF2CFE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Standaardalinea-lettertype"/>
    <w:uiPriority w:val="99"/>
    <w:rsid w:val="00FF2CFE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rsid w:val="00FF2CF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FF2C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F2CFE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Standaard"/>
    <w:uiPriority w:val="99"/>
    <w:rsid w:val="00FF2CFE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Voettekst"/>
    <w:uiPriority w:val="99"/>
    <w:rsid w:val="00FF2CFE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FF2CFE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Voettekst"/>
    <w:uiPriority w:val="99"/>
    <w:rsid w:val="00FF2CFE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VoettekstChar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Voettekst"/>
    <w:uiPriority w:val="99"/>
    <w:rsid w:val="00FF2CFE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FF2CFE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FF2CFE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FF2CFE"/>
    <w:rPr>
      <w:i/>
      <w:iCs/>
      <w:sz w:val="24"/>
      <w:szCs w:val="24"/>
    </w:rPr>
  </w:style>
  <w:style w:type="paragraph" w:customStyle="1" w:styleId="HeaderTitle">
    <w:name w:val="Header Title"/>
    <w:basedOn w:val="Standaard"/>
    <w:uiPriority w:val="99"/>
    <w:rsid w:val="00FF2CFE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FF2CFE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tandaardinspringing"/>
    <w:uiPriority w:val="99"/>
    <w:rsid w:val="00FF2CFE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FF2CFE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uiPriority w:val="99"/>
    <w:rsid w:val="00FF2CFE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FF2CFE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FF2CFE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tandaardinspringing"/>
    <w:uiPriority w:val="99"/>
    <w:rsid w:val="00FF2CFE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FF2CFE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Standaard"/>
    <w:uiPriority w:val="99"/>
    <w:rsid w:val="00FF2CFE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FF2CFE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rsid w:val="00FF2CFE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FF2CFE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sid w:val="00FF2CFE"/>
    <w:rPr>
      <w:rFonts w:ascii="Verdana" w:hAnsi="Verdana" w:cs="Verdana"/>
      <w:b/>
      <w:bCs/>
      <w:i/>
      <w:iCs/>
      <w:lang w:val="fr-FR"/>
    </w:rPr>
  </w:style>
  <w:style w:type="character" w:styleId="Verwijzingopmerking">
    <w:name w:val="annotation reference"/>
    <w:basedOn w:val="Standaardalinea-lettertype"/>
    <w:uiPriority w:val="99"/>
    <w:rsid w:val="00FF2CFE"/>
    <w:rPr>
      <w:sz w:val="16"/>
      <w:szCs w:val="16"/>
    </w:rPr>
  </w:style>
  <w:style w:type="paragraph" w:customStyle="1" w:styleId="Body1">
    <w:name w:val="Body 1"/>
    <w:uiPriority w:val="99"/>
    <w:rsid w:val="00FF2CFE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FF2CFE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FF2CFE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Standaard"/>
    <w:uiPriority w:val="99"/>
    <w:rsid w:val="00FF2CFE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Standaard"/>
    <w:uiPriority w:val="99"/>
    <w:rsid w:val="00FF2CFE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FF2CFE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uiPriority w:val="99"/>
    <w:rsid w:val="00FF2CFE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Standaard"/>
    <w:uiPriority w:val="99"/>
    <w:rsid w:val="00FF2CFE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Standaard"/>
    <w:uiPriority w:val="99"/>
    <w:rsid w:val="00FF2CFE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Standaard"/>
    <w:uiPriority w:val="99"/>
    <w:rsid w:val="00FF2CFE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Standaard"/>
    <w:uiPriority w:val="99"/>
    <w:rsid w:val="00FF2CFE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FF2CFE"/>
    <w:rPr>
      <w:rFonts w:ascii="Symbol" w:hAnsi="Symbol" w:cs="Symbol"/>
    </w:rPr>
  </w:style>
  <w:style w:type="character" w:customStyle="1" w:styleId="WW8Num2z0">
    <w:name w:val="WW8Num2z0"/>
    <w:uiPriority w:val="99"/>
    <w:rsid w:val="00FF2CFE"/>
    <w:rPr>
      <w:rFonts w:eastAsia="SimSun"/>
    </w:rPr>
  </w:style>
  <w:style w:type="character" w:customStyle="1" w:styleId="WW8Num3z0">
    <w:name w:val="WW8Num3z0"/>
    <w:uiPriority w:val="99"/>
    <w:rsid w:val="00FF2CFE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FF2CFE"/>
    <w:rPr>
      <w:rFonts w:ascii="Symbol" w:hAnsi="Symbol" w:cs="Symbol"/>
    </w:rPr>
  </w:style>
  <w:style w:type="character" w:customStyle="1" w:styleId="WW8Num5z0">
    <w:name w:val="WW8Num5z0"/>
    <w:uiPriority w:val="99"/>
    <w:rsid w:val="00FF2CFE"/>
    <w:rPr>
      <w:rFonts w:ascii="Wingdings" w:hAnsi="Wingdings" w:cs="Wingdings"/>
    </w:rPr>
  </w:style>
  <w:style w:type="character" w:customStyle="1" w:styleId="WW8Num6z0">
    <w:name w:val="WW8Num6z0"/>
    <w:uiPriority w:val="99"/>
    <w:rsid w:val="00FF2CFE"/>
    <w:rPr>
      <w:rFonts w:ascii="Symbol" w:hAnsi="Symbol" w:cs="Symbol"/>
    </w:rPr>
  </w:style>
  <w:style w:type="character" w:customStyle="1" w:styleId="WW8Num7z0">
    <w:name w:val="WW8Num7z0"/>
    <w:uiPriority w:val="99"/>
    <w:rsid w:val="00FF2CFE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FF2CFE"/>
  </w:style>
  <w:style w:type="character" w:customStyle="1" w:styleId="Absatz-Standardschriftart">
    <w:name w:val="Absatz-Standardschriftart"/>
    <w:uiPriority w:val="99"/>
    <w:rsid w:val="00FF2CFE"/>
  </w:style>
  <w:style w:type="character" w:customStyle="1" w:styleId="WW8Num8z0">
    <w:name w:val="WW8Num8z0"/>
    <w:uiPriority w:val="99"/>
    <w:rsid w:val="00FF2CFE"/>
    <w:rPr>
      <w:rFonts w:ascii="Symbol" w:hAnsi="Symbol" w:cs="Symbol"/>
    </w:rPr>
  </w:style>
  <w:style w:type="character" w:customStyle="1" w:styleId="WW8Num9z0">
    <w:name w:val="WW8Num9z0"/>
    <w:uiPriority w:val="99"/>
    <w:rsid w:val="00FF2CFE"/>
    <w:rPr>
      <w:rFonts w:ascii="Symbol" w:hAnsi="Symbol" w:cs="Symbol"/>
    </w:rPr>
  </w:style>
  <w:style w:type="character" w:customStyle="1" w:styleId="WW8Num12z0">
    <w:name w:val="WW8Num12z0"/>
    <w:uiPriority w:val="99"/>
    <w:rsid w:val="00FF2CFE"/>
    <w:rPr>
      <w:rFonts w:ascii="Symbol" w:hAnsi="Symbol" w:cs="Symbol"/>
    </w:rPr>
  </w:style>
  <w:style w:type="character" w:customStyle="1" w:styleId="WW8Num12z1">
    <w:name w:val="WW8Num12z1"/>
    <w:uiPriority w:val="99"/>
    <w:rsid w:val="00FF2CFE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F2CFE"/>
    <w:rPr>
      <w:rFonts w:ascii="Wingdings" w:hAnsi="Wingdings" w:cs="Wingdings"/>
    </w:rPr>
  </w:style>
  <w:style w:type="character" w:customStyle="1" w:styleId="WW8Num14z0">
    <w:name w:val="WW8Num14z0"/>
    <w:uiPriority w:val="99"/>
    <w:rsid w:val="00FF2CFE"/>
    <w:rPr>
      <w:rFonts w:ascii="Symbol" w:hAnsi="Symbol" w:cs="Symbol"/>
    </w:rPr>
  </w:style>
  <w:style w:type="character" w:customStyle="1" w:styleId="WW8Num14z1">
    <w:name w:val="WW8Num14z1"/>
    <w:uiPriority w:val="99"/>
    <w:rsid w:val="00FF2CFE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FF2CFE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FF2CFE"/>
  </w:style>
  <w:style w:type="character" w:customStyle="1" w:styleId="WW8Num1z1">
    <w:name w:val="WW8Num1z1"/>
    <w:uiPriority w:val="99"/>
    <w:rsid w:val="00FF2CFE"/>
    <w:rPr>
      <w:rFonts w:ascii="Courier New" w:hAnsi="Courier New" w:cs="Courier New"/>
    </w:rPr>
  </w:style>
  <w:style w:type="character" w:customStyle="1" w:styleId="WW8Num1z2">
    <w:name w:val="WW8Num1z2"/>
    <w:uiPriority w:val="99"/>
    <w:rsid w:val="00FF2CFE"/>
    <w:rPr>
      <w:rFonts w:ascii="Wingdings" w:hAnsi="Wingdings" w:cs="Wingdings"/>
    </w:rPr>
  </w:style>
  <w:style w:type="character" w:customStyle="1" w:styleId="WW8Num3z1">
    <w:name w:val="WW8Num3z1"/>
    <w:uiPriority w:val="99"/>
    <w:rsid w:val="00FF2CFE"/>
    <w:rPr>
      <w:rFonts w:ascii="Courier New" w:hAnsi="Courier New" w:cs="Courier New"/>
    </w:rPr>
  </w:style>
  <w:style w:type="character" w:customStyle="1" w:styleId="WW8Num3z2">
    <w:name w:val="WW8Num3z2"/>
    <w:uiPriority w:val="99"/>
    <w:rsid w:val="00FF2CFE"/>
    <w:rPr>
      <w:rFonts w:ascii="Wingdings" w:hAnsi="Wingdings" w:cs="Wingdings"/>
    </w:rPr>
  </w:style>
  <w:style w:type="character" w:customStyle="1" w:styleId="WW8Num3z3">
    <w:name w:val="WW8Num3z3"/>
    <w:uiPriority w:val="99"/>
    <w:rsid w:val="00FF2CFE"/>
    <w:rPr>
      <w:rFonts w:ascii="Symbol" w:hAnsi="Symbol" w:cs="Symbol"/>
    </w:rPr>
  </w:style>
  <w:style w:type="character" w:customStyle="1" w:styleId="WW8Num4z1">
    <w:name w:val="WW8Num4z1"/>
    <w:uiPriority w:val="99"/>
    <w:rsid w:val="00FF2CFE"/>
    <w:rPr>
      <w:rFonts w:ascii="Courier New" w:hAnsi="Courier New" w:cs="Courier New"/>
    </w:rPr>
  </w:style>
  <w:style w:type="character" w:customStyle="1" w:styleId="WW8Num4z2">
    <w:name w:val="WW8Num4z2"/>
    <w:uiPriority w:val="99"/>
    <w:rsid w:val="00FF2CFE"/>
    <w:rPr>
      <w:rFonts w:ascii="Wingdings" w:hAnsi="Wingdings" w:cs="Wingdings"/>
    </w:rPr>
  </w:style>
  <w:style w:type="character" w:customStyle="1" w:styleId="WW8Num5z1">
    <w:name w:val="WW8Num5z1"/>
    <w:uiPriority w:val="99"/>
    <w:rsid w:val="00FF2CFE"/>
    <w:rPr>
      <w:rFonts w:ascii="Courier New" w:hAnsi="Courier New" w:cs="Courier New"/>
    </w:rPr>
  </w:style>
  <w:style w:type="character" w:customStyle="1" w:styleId="WW8Num5z3">
    <w:name w:val="WW8Num5z3"/>
    <w:uiPriority w:val="99"/>
    <w:rsid w:val="00FF2CFE"/>
    <w:rPr>
      <w:rFonts w:ascii="Symbol" w:hAnsi="Symbol" w:cs="Symbol"/>
    </w:rPr>
  </w:style>
  <w:style w:type="character" w:customStyle="1" w:styleId="WW8Num6z1">
    <w:name w:val="WW8Num6z1"/>
    <w:uiPriority w:val="99"/>
    <w:rsid w:val="00FF2CFE"/>
    <w:rPr>
      <w:rFonts w:ascii="Courier New" w:hAnsi="Courier New" w:cs="Courier New"/>
    </w:rPr>
  </w:style>
  <w:style w:type="character" w:customStyle="1" w:styleId="WW8Num6z2">
    <w:name w:val="WW8Num6z2"/>
    <w:uiPriority w:val="99"/>
    <w:rsid w:val="00FF2CFE"/>
    <w:rPr>
      <w:rFonts w:ascii="Wingdings" w:hAnsi="Wingdings" w:cs="Wingdings"/>
    </w:rPr>
  </w:style>
  <w:style w:type="character" w:customStyle="1" w:styleId="WW8Num7z1">
    <w:name w:val="WW8Num7z1"/>
    <w:uiPriority w:val="99"/>
    <w:rsid w:val="00FF2CFE"/>
    <w:rPr>
      <w:rFonts w:ascii="Courier New" w:hAnsi="Courier New" w:cs="Courier New"/>
    </w:rPr>
  </w:style>
  <w:style w:type="character" w:customStyle="1" w:styleId="WW8Num7z2">
    <w:name w:val="WW8Num7z2"/>
    <w:uiPriority w:val="99"/>
    <w:rsid w:val="00FF2CFE"/>
    <w:rPr>
      <w:rFonts w:ascii="Wingdings" w:hAnsi="Wingdings" w:cs="Wingdings"/>
    </w:rPr>
  </w:style>
  <w:style w:type="character" w:customStyle="1" w:styleId="WW8Num8z1">
    <w:name w:val="WW8Num8z1"/>
    <w:uiPriority w:val="99"/>
    <w:rsid w:val="00FF2CFE"/>
    <w:rPr>
      <w:rFonts w:ascii="Courier New" w:hAnsi="Courier New" w:cs="Courier New"/>
    </w:rPr>
  </w:style>
  <w:style w:type="character" w:customStyle="1" w:styleId="WW8Num8z2">
    <w:name w:val="WW8Num8z2"/>
    <w:uiPriority w:val="99"/>
    <w:rsid w:val="00FF2CFE"/>
    <w:rPr>
      <w:rFonts w:ascii="Wingdings" w:hAnsi="Wingdings" w:cs="Wingdings"/>
    </w:rPr>
  </w:style>
  <w:style w:type="character" w:customStyle="1" w:styleId="WW8Num9z1">
    <w:name w:val="WW8Num9z1"/>
    <w:uiPriority w:val="99"/>
    <w:rsid w:val="00FF2CFE"/>
    <w:rPr>
      <w:rFonts w:ascii="Courier New" w:hAnsi="Courier New" w:cs="Courier New"/>
    </w:rPr>
  </w:style>
  <w:style w:type="character" w:customStyle="1" w:styleId="WW8Num9z2">
    <w:name w:val="WW8Num9z2"/>
    <w:uiPriority w:val="99"/>
    <w:rsid w:val="00FF2CFE"/>
    <w:rPr>
      <w:rFonts w:ascii="Wingdings" w:hAnsi="Wingdings" w:cs="Wingdings"/>
    </w:rPr>
  </w:style>
  <w:style w:type="character" w:customStyle="1" w:styleId="WW8Num11z0">
    <w:name w:val="WW8Num11z0"/>
    <w:uiPriority w:val="99"/>
    <w:rsid w:val="00FF2CFE"/>
    <w:rPr>
      <w:rFonts w:ascii="Symbol" w:hAnsi="Symbol" w:cs="Symbol"/>
    </w:rPr>
  </w:style>
  <w:style w:type="character" w:customStyle="1" w:styleId="WW8Num11z1">
    <w:name w:val="WW8Num11z1"/>
    <w:uiPriority w:val="99"/>
    <w:rsid w:val="00FF2CF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FF2CFE"/>
    <w:rPr>
      <w:rFonts w:ascii="Wingdings" w:hAnsi="Wingdings" w:cs="Wingdings"/>
    </w:rPr>
  </w:style>
  <w:style w:type="character" w:customStyle="1" w:styleId="WW8Num13z0">
    <w:name w:val="WW8Num13z0"/>
    <w:uiPriority w:val="99"/>
    <w:rsid w:val="00FF2CFE"/>
    <w:rPr>
      <w:rFonts w:ascii="Wingdings" w:hAnsi="Wingdings" w:cs="Wingdings"/>
    </w:rPr>
  </w:style>
  <w:style w:type="character" w:customStyle="1" w:styleId="WW8Num13z1">
    <w:name w:val="WW8Num13z1"/>
    <w:uiPriority w:val="99"/>
    <w:rsid w:val="00FF2CFE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FF2CFE"/>
    <w:rPr>
      <w:rFonts w:ascii="Symbol" w:hAnsi="Symbol" w:cs="Symbol"/>
    </w:rPr>
  </w:style>
  <w:style w:type="character" w:customStyle="1" w:styleId="WW8Num14z4">
    <w:name w:val="WW8Num14z4"/>
    <w:uiPriority w:val="99"/>
    <w:rsid w:val="00FF2CFE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FF2CFE"/>
    <w:rPr>
      <w:rFonts w:ascii="Arial" w:hAnsi="Arial" w:cs="Arial"/>
    </w:rPr>
  </w:style>
  <w:style w:type="character" w:customStyle="1" w:styleId="WW8Num16z0">
    <w:name w:val="WW8Num16z0"/>
    <w:uiPriority w:val="99"/>
    <w:rsid w:val="00FF2CFE"/>
    <w:rPr>
      <w:rFonts w:ascii="Symbol" w:hAnsi="Symbol" w:cs="Symbol"/>
    </w:rPr>
  </w:style>
  <w:style w:type="character" w:customStyle="1" w:styleId="WW8Num16z1">
    <w:name w:val="WW8Num16z1"/>
    <w:uiPriority w:val="99"/>
    <w:rsid w:val="00FF2CFE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F2CFE"/>
    <w:rPr>
      <w:rFonts w:ascii="Wingdings" w:hAnsi="Wingdings" w:cs="Wingdings"/>
    </w:rPr>
  </w:style>
  <w:style w:type="character" w:customStyle="1" w:styleId="WW8Num17z0">
    <w:name w:val="WW8Num17z0"/>
    <w:uiPriority w:val="99"/>
    <w:rsid w:val="00FF2CFE"/>
    <w:rPr>
      <w:rFonts w:ascii="Wingdings" w:hAnsi="Wingdings" w:cs="Wingdings"/>
    </w:rPr>
  </w:style>
  <w:style w:type="character" w:customStyle="1" w:styleId="WW8Num17z1">
    <w:name w:val="WW8Num17z1"/>
    <w:uiPriority w:val="99"/>
    <w:rsid w:val="00FF2CFE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FF2CFE"/>
    <w:rPr>
      <w:rFonts w:ascii="Symbol" w:hAnsi="Symbol" w:cs="Symbol"/>
    </w:rPr>
  </w:style>
  <w:style w:type="character" w:customStyle="1" w:styleId="WW8Num19z0">
    <w:name w:val="WW8Num19z0"/>
    <w:uiPriority w:val="99"/>
    <w:rsid w:val="00FF2CFE"/>
    <w:rPr>
      <w:rFonts w:ascii="Symbol" w:hAnsi="Symbol" w:cs="Symbol"/>
    </w:rPr>
  </w:style>
  <w:style w:type="character" w:customStyle="1" w:styleId="WW8Num19z1">
    <w:name w:val="WW8Num19z1"/>
    <w:uiPriority w:val="99"/>
    <w:rsid w:val="00FF2CF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F2CFE"/>
    <w:rPr>
      <w:rFonts w:ascii="Wingdings" w:hAnsi="Wingdings" w:cs="Wingdings"/>
    </w:rPr>
  </w:style>
  <w:style w:type="character" w:customStyle="1" w:styleId="WW8Num20z0">
    <w:name w:val="WW8Num20z0"/>
    <w:uiPriority w:val="99"/>
    <w:rsid w:val="00FF2CFE"/>
    <w:rPr>
      <w:b/>
      <w:bCs/>
    </w:rPr>
  </w:style>
  <w:style w:type="character" w:customStyle="1" w:styleId="WW8Num22z0">
    <w:name w:val="WW8Num22z0"/>
    <w:uiPriority w:val="99"/>
    <w:rsid w:val="00FF2CFE"/>
    <w:rPr>
      <w:rFonts w:ascii="Symbol" w:hAnsi="Symbol" w:cs="Symbol"/>
    </w:rPr>
  </w:style>
  <w:style w:type="character" w:customStyle="1" w:styleId="WW8Num22z1">
    <w:name w:val="WW8Num22z1"/>
    <w:uiPriority w:val="99"/>
    <w:rsid w:val="00FF2CF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F2CFE"/>
    <w:rPr>
      <w:rFonts w:ascii="Wingdings" w:hAnsi="Wingdings" w:cs="Wingdings"/>
    </w:rPr>
  </w:style>
  <w:style w:type="character" w:customStyle="1" w:styleId="WW8Num23z0">
    <w:name w:val="WW8Num23z0"/>
    <w:uiPriority w:val="99"/>
    <w:rsid w:val="00FF2CFE"/>
    <w:rPr>
      <w:rFonts w:ascii="Symbol" w:hAnsi="Symbol" w:cs="Symbol"/>
    </w:rPr>
  </w:style>
  <w:style w:type="character" w:customStyle="1" w:styleId="WW8Num23z1">
    <w:name w:val="WW8Num23z1"/>
    <w:uiPriority w:val="99"/>
    <w:rsid w:val="00FF2CFE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F2CFE"/>
    <w:rPr>
      <w:rFonts w:ascii="Wingdings" w:hAnsi="Wingdings" w:cs="Wingdings"/>
    </w:rPr>
  </w:style>
  <w:style w:type="character" w:customStyle="1" w:styleId="WW8Num24z0">
    <w:name w:val="WW8Num24z0"/>
    <w:uiPriority w:val="99"/>
    <w:rsid w:val="00FF2CFE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FF2CFE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F2CFE"/>
    <w:rPr>
      <w:rFonts w:ascii="Wingdings" w:hAnsi="Wingdings" w:cs="Wingdings"/>
    </w:rPr>
  </w:style>
  <w:style w:type="character" w:customStyle="1" w:styleId="WW8Num24z3">
    <w:name w:val="WW8Num24z3"/>
    <w:uiPriority w:val="99"/>
    <w:rsid w:val="00FF2CFE"/>
    <w:rPr>
      <w:rFonts w:ascii="Symbol" w:hAnsi="Symbol" w:cs="Symbol"/>
    </w:rPr>
  </w:style>
  <w:style w:type="character" w:customStyle="1" w:styleId="WW8Num25z0">
    <w:name w:val="WW8Num25z0"/>
    <w:uiPriority w:val="99"/>
    <w:rsid w:val="00FF2CFE"/>
    <w:rPr>
      <w:rFonts w:ascii="Arial" w:hAnsi="Arial" w:cs="Arial"/>
    </w:rPr>
  </w:style>
  <w:style w:type="character" w:customStyle="1" w:styleId="WW8Num25z1">
    <w:name w:val="WW8Num25z1"/>
    <w:uiPriority w:val="99"/>
    <w:rsid w:val="00FF2CFE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F2CFE"/>
    <w:rPr>
      <w:rFonts w:ascii="Wingdings" w:hAnsi="Wingdings" w:cs="Wingdings"/>
    </w:rPr>
  </w:style>
  <w:style w:type="character" w:customStyle="1" w:styleId="WW8Num25z3">
    <w:name w:val="WW8Num25z3"/>
    <w:uiPriority w:val="99"/>
    <w:rsid w:val="00FF2CFE"/>
    <w:rPr>
      <w:rFonts w:ascii="Symbol" w:hAnsi="Symbol" w:cs="Symbol"/>
    </w:rPr>
  </w:style>
  <w:style w:type="character" w:customStyle="1" w:styleId="WW8Num26z0">
    <w:name w:val="WW8Num26z0"/>
    <w:uiPriority w:val="99"/>
    <w:rsid w:val="00FF2CFE"/>
    <w:rPr>
      <w:rFonts w:ascii="Symbol" w:hAnsi="Symbol" w:cs="Symbol"/>
    </w:rPr>
  </w:style>
  <w:style w:type="character" w:customStyle="1" w:styleId="WW8Num26z1">
    <w:name w:val="WW8Num26z1"/>
    <w:uiPriority w:val="99"/>
    <w:rsid w:val="00FF2CFE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F2CFE"/>
    <w:rPr>
      <w:rFonts w:ascii="Wingdings" w:hAnsi="Wingdings" w:cs="Wingdings"/>
    </w:rPr>
  </w:style>
  <w:style w:type="character" w:customStyle="1" w:styleId="WW8Num27z0">
    <w:name w:val="WW8Num27z0"/>
    <w:uiPriority w:val="99"/>
    <w:rsid w:val="00FF2CFE"/>
    <w:rPr>
      <w:rFonts w:ascii="Symbol" w:hAnsi="Symbol" w:cs="Symbol"/>
    </w:rPr>
  </w:style>
  <w:style w:type="character" w:customStyle="1" w:styleId="WW8Num27z1">
    <w:name w:val="WW8Num27z1"/>
    <w:uiPriority w:val="99"/>
    <w:rsid w:val="00FF2CFE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F2CFE"/>
    <w:rPr>
      <w:rFonts w:ascii="Wingdings" w:hAnsi="Wingdings" w:cs="Wingdings"/>
    </w:rPr>
  </w:style>
  <w:style w:type="character" w:customStyle="1" w:styleId="WW8Num28z0">
    <w:name w:val="WW8Num28z0"/>
    <w:uiPriority w:val="99"/>
    <w:rsid w:val="00FF2CFE"/>
    <w:rPr>
      <w:rFonts w:ascii="Wingdings" w:hAnsi="Wingdings" w:cs="Wingdings"/>
    </w:rPr>
  </w:style>
  <w:style w:type="character" w:customStyle="1" w:styleId="WW8Num28z1">
    <w:name w:val="WW8Num28z1"/>
    <w:uiPriority w:val="99"/>
    <w:rsid w:val="00FF2CFE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FF2CFE"/>
    <w:rPr>
      <w:rFonts w:ascii="Symbol" w:hAnsi="Symbol" w:cs="Symbol"/>
    </w:rPr>
  </w:style>
  <w:style w:type="character" w:customStyle="1" w:styleId="WW8Num29z0">
    <w:name w:val="WW8Num29z0"/>
    <w:uiPriority w:val="99"/>
    <w:rsid w:val="00FF2CFE"/>
    <w:rPr>
      <w:rFonts w:ascii="Symbol" w:hAnsi="Symbol" w:cs="Symbol"/>
    </w:rPr>
  </w:style>
  <w:style w:type="character" w:customStyle="1" w:styleId="WW8Num29z1">
    <w:name w:val="WW8Num29z1"/>
    <w:uiPriority w:val="99"/>
    <w:rsid w:val="00FF2CFE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FF2CFE"/>
    <w:rPr>
      <w:rFonts w:ascii="Wingdings" w:hAnsi="Wingdings" w:cs="Wingdings"/>
    </w:rPr>
  </w:style>
  <w:style w:type="character" w:customStyle="1" w:styleId="WW8Num30z0">
    <w:name w:val="WW8Num30z0"/>
    <w:uiPriority w:val="99"/>
    <w:rsid w:val="00FF2CFE"/>
    <w:rPr>
      <w:rFonts w:ascii="Symbol" w:hAnsi="Symbol" w:cs="Symbol"/>
    </w:rPr>
  </w:style>
  <w:style w:type="character" w:customStyle="1" w:styleId="WW8Num30z1">
    <w:name w:val="WW8Num30z1"/>
    <w:uiPriority w:val="99"/>
    <w:rsid w:val="00FF2CFE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F2CFE"/>
    <w:rPr>
      <w:rFonts w:ascii="Wingdings" w:hAnsi="Wingdings" w:cs="Wingdings"/>
    </w:rPr>
  </w:style>
  <w:style w:type="character" w:customStyle="1" w:styleId="WW8Num31z0">
    <w:name w:val="WW8Num31z0"/>
    <w:uiPriority w:val="99"/>
    <w:rsid w:val="00FF2CFE"/>
    <w:rPr>
      <w:rFonts w:ascii="Symbol" w:hAnsi="Symbol" w:cs="Symbol"/>
    </w:rPr>
  </w:style>
  <w:style w:type="character" w:customStyle="1" w:styleId="WW8Num31z1">
    <w:name w:val="WW8Num31z1"/>
    <w:uiPriority w:val="99"/>
    <w:rsid w:val="00FF2CFE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F2CFE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FF2CFE"/>
  </w:style>
  <w:style w:type="character" w:customStyle="1" w:styleId="Caracteresdenotaderodap">
    <w:name w:val="Caracteres de nota de rodapé"/>
    <w:uiPriority w:val="99"/>
    <w:rsid w:val="00FF2CFE"/>
    <w:rPr>
      <w:vertAlign w:val="superscript"/>
    </w:rPr>
  </w:style>
  <w:style w:type="character" w:customStyle="1" w:styleId="FootnoteReference1">
    <w:name w:val="Footnote Reference1"/>
    <w:uiPriority w:val="99"/>
    <w:rsid w:val="00FF2CFE"/>
    <w:rPr>
      <w:vertAlign w:val="superscript"/>
    </w:rPr>
  </w:style>
  <w:style w:type="character" w:customStyle="1" w:styleId="Caracteresdenotafinal">
    <w:name w:val="Caracteres de nota final"/>
    <w:uiPriority w:val="99"/>
    <w:rsid w:val="00FF2CFE"/>
    <w:rPr>
      <w:vertAlign w:val="superscript"/>
    </w:rPr>
  </w:style>
  <w:style w:type="character" w:customStyle="1" w:styleId="WW-Caracteresdenotafinal">
    <w:name w:val="WW-Caracteres de nota final"/>
    <w:uiPriority w:val="99"/>
    <w:rsid w:val="00FF2CFE"/>
  </w:style>
  <w:style w:type="character" w:customStyle="1" w:styleId="CommentReference1">
    <w:name w:val="Comment Reference1"/>
    <w:uiPriority w:val="99"/>
    <w:rsid w:val="00FF2CFE"/>
    <w:rPr>
      <w:sz w:val="16"/>
      <w:szCs w:val="16"/>
    </w:rPr>
  </w:style>
  <w:style w:type="character" w:customStyle="1" w:styleId="CommentSubjectChar">
    <w:name w:val="Comment Subject Char"/>
    <w:uiPriority w:val="99"/>
    <w:rsid w:val="00FF2CFE"/>
    <w:rPr>
      <w:b/>
      <w:bCs/>
    </w:rPr>
  </w:style>
  <w:style w:type="character" w:customStyle="1" w:styleId="Marcas">
    <w:name w:val="Marcas"/>
    <w:uiPriority w:val="99"/>
    <w:rsid w:val="00FF2CFE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FF2CFE"/>
  </w:style>
  <w:style w:type="paragraph" w:customStyle="1" w:styleId="Cabealho">
    <w:name w:val="Cabeçalho"/>
    <w:basedOn w:val="Standaard"/>
    <w:next w:val="Plattetekst"/>
    <w:uiPriority w:val="99"/>
    <w:rsid w:val="00FF2CFE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Standaard"/>
    <w:uiPriority w:val="99"/>
    <w:rsid w:val="00FF2CFE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Standaard"/>
    <w:uiPriority w:val="99"/>
    <w:rsid w:val="00FF2CFE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Standaard"/>
    <w:uiPriority w:val="99"/>
    <w:rsid w:val="00FF2CFE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Standaard"/>
    <w:uiPriority w:val="99"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FF2CFE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uiPriority w:val="99"/>
    <w:rsid w:val="00FF2CFE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FF2CFE"/>
    <w:rPr>
      <w:b/>
      <w:bCs/>
    </w:rPr>
  </w:style>
  <w:style w:type="character" w:customStyle="1" w:styleId="BalloonTextChar1">
    <w:name w:val="Balloon Text Char1"/>
    <w:uiPriority w:val="99"/>
    <w:rsid w:val="00FF2CFE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99"/>
    <w:qFormat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FF2CFE"/>
    <w:rPr>
      <w:lang w:eastAsia="ar-SA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2CFE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F2CFE"/>
    <w:rPr>
      <w:b/>
      <w:bCs/>
      <w:lang w:val="fr-FR" w:eastAsia="ar-SA" w:bidi="ar-SA"/>
    </w:rPr>
  </w:style>
  <w:style w:type="paragraph" w:styleId="Revisie">
    <w:name w:val="Revision"/>
    <w:hidden/>
    <w:uiPriority w:val="99"/>
    <w:rsid w:val="00FF2CFE"/>
    <w:rPr>
      <w:rFonts w:ascii="Times New Roman" w:hAnsi="Times New Roman" w:cs="Times New Roman"/>
      <w:sz w:val="24"/>
      <w:szCs w:val="24"/>
      <w:lang w:val="en-GB" w:eastAsia="ar-SA"/>
    </w:rPr>
  </w:style>
  <w:style w:type="character" w:styleId="GevolgdeHyperlink">
    <w:name w:val="FollowedHyperlink"/>
    <w:basedOn w:val="Standaardalinea-lettertype"/>
    <w:uiPriority w:val="99"/>
    <w:rsid w:val="00FF2CFE"/>
    <w:rPr>
      <w:color w:val="800080"/>
      <w:u w:val="single"/>
    </w:rPr>
  </w:style>
  <w:style w:type="character" w:styleId="Eindnootmarkering">
    <w:name w:val="endnote reference"/>
    <w:basedOn w:val="Standaardalinea-lettertype"/>
    <w:uiPriority w:val="99"/>
    <w:rsid w:val="00FF2CFE"/>
    <w:rPr>
      <w:vertAlign w:val="superscript"/>
    </w:rPr>
  </w:style>
  <w:style w:type="paragraph" w:customStyle="1" w:styleId="Notedefin1">
    <w:name w:val="Note de fin1"/>
    <w:uiPriority w:val="99"/>
    <w:rsid w:val="00FF2CF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1FFDA-928E-4731-A831-3933B26D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agreement for studies</vt:lpstr>
    </vt:vector>
  </TitlesOfParts>
  <Company>European Commission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Durlinger, B.M.H.L. (Beate)</cp:lastModifiedBy>
  <cp:revision>7</cp:revision>
  <cp:lastPrinted>2015-06-04T13:16:00Z</cp:lastPrinted>
  <dcterms:created xsi:type="dcterms:W3CDTF">2022-03-01T07:42:00Z</dcterms:created>
  <dcterms:modified xsi:type="dcterms:W3CDTF">2025-03-10T12:58:00Z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