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DAC" w14:textId="77777777" w:rsidR="005B42A6" w:rsidRPr="00F26AA9" w:rsidRDefault="00693B95" w:rsidP="00693B95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 w:rsidR="005B42A6"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>LEARNING AGREEMENT FOR STUDIES</w:t>
      </w:r>
    </w:p>
    <w:bookmarkEnd w:id="0"/>
    <w:bookmarkEnd w:id="1"/>
    <w:p w14:paraId="52D9F7AE" w14:textId="77777777" w:rsidR="005B42A6" w:rsidRDefault="005B42A6" w:rsidP="00F26AA9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EFFB0E5" w14:textId="77777777" w:rsidR="005B42A6" w:rsidRDefault="005B42A6" w:rsidP="00693B95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5B42A6" w14:paraId="67DF644C" w14:textId="77777777" w:rsidTr="00C32293">
        <w:trPr>
          <w:trHeight w:val="70"/>
        </w:trPr>
        <w:tc>
          <w:tcPr>
            <w:tcW w:w="1672" w:type="dxa"/>
          </w:tcPr>
          <w:p w14:paraId="0231FD23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52C8E72E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0059A3C9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9ED18DC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F26AA9" w14:paraId="16E4FBA1" w14:textId="77777777" w:rsidTr="00693B95">
        <w:trPr>
          <w:trHeight w:val="70"/>
        </w:trPr>
        <w:tc>
          <w:tcPr>
            <w:tcW w:w="1672" w:type="dxa"/>
          </w:tcPr>
          <w:p w14:paraId="00179E8E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549" w:type="dxa"/>
          </w:tcPr>
          <w:p w14:paraId="252A67CF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6DD28D8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3118" w:type="dxa"/>
          </w:tcPr>
          <w:p w14:paraId="4D74DA3C" w14:textId="586BCE4E" w:rsidR="00F26AA9" w:rsidRPr="00FC08C7" w:rsidRDefault="00CD5C1D" w:rsidP="00C32293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202</w:t>
            </w:r>
            <w:r w:rsidR="009C13FF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6</w:t>
            </w: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/202</w:t>
            </w:r>
            <w:r w:rsidR="009C13FF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7</w:t>
            </w:r>
          </w:p>
        </w:tc>
      </w:tr>
      <w:tr w:rsidR="00F26AA9" w14:paraId="64C82DDD" w14:textId="77777777" w:rsidTr="00693B95">
        <w:trPr>
          <w:gridAfter w:val="2"/>
          <w:wAfter w:w="4964" w:type="dxa"/>
        </w:trPr>
        <w:tc>
          <w:tcPr>
            <w:tcW w:w="1672" w:type="dxa"/>
          </w:tcPr>
          <w:p w14:paraId="6995FC12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Study cycle</w:t>
            </w:r>
          </w:p>
        </w:tc>
        <w:tc>
          <w:tcPr>
            <w:tcW w:w="2549" w:type="dxa"/>
          </w:tcPr>
          <w:p w14:paraId="39F41B4D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6E946FC4" w14:textId="77777777" w:rsidR="00F26AA9" w:rsidRDefault="00F26AA9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fr-BE"/>
        </w:rPr>
      </w:pPr>
    </w:p>
    <w:p w14:paraId="4F90B567" w14:textId="77777777" w:rsidR="005B42A6" w:rsidRDefault="005B42A6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F5BB2" w14:paraId="4D4CE9C8" w14:textId="77777777" w:rsidTr="00693B95">
        <w:trPr>
          <w:trHeight w:val="371"/>
        </w:trPr>
        <w:tc>
          <w:tcPr>
            <w:tcW w:w="1672" w:type="dxa"/>
          </w:tcPr>
          <w:p w14:paraId="7D8C0C5A" w14:textId="77777777" w:rsidR="008F5BB2" w:rsidRDefault="008F5BB2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0C2D408" w14:textId="77777777" w:rsidR="008F5BB2" w:rsidRPr="008F5BB2" w:rsidRDefault="008F5BB2" w:rsidP="0079095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F26AA9" w14:paraId="1DE5AA1C" w14:textId="77777777" w:rsidTr="00693B95">
        <w:trPr>
          <w:trHeight w:val="371"/>
        </w:trPr>
        <w:tc>
          <w:tcPr>
            <w:tcW w:w="1672" w:type="dxa"/>
          </w:tcPr>
          <w:p w14:paraId="1AB18450" w14:textId="77777777" w:rsidR="00F26AA9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7513" w:type="dxa"/>
          </w:tcPr>
          <w:p w14:paraId="272DAA29" w14:textId="77777777" w:rsidR="00F26AA9" w:rsidRPr="00FC08C7" w:rsidRDefault="00F26AA9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EBBA507" w14:textId="77777777" w:rsidR="005B42A6" w:rsidRDefault="005B42A6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FB6C181" w14:textId="77777777" w:rsidR="005B42A6" w:rsidRDefault="00F26AA9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Host</w:t>
      </w:r>
      <w:r w:rsidR="005B42A6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D65583" w:rsidRPr="009C13FF" w14:paraId="17BE854F" w14:textId="77777777" w:rsidTr="00693B95">
        <w:trPr>
          <w:trHeight w:val="466"/>
        </w:trPr>
        <w:tc>
          <w:tcPr>
            <w:tcW w:w="1672" w:type="dxa"/>
          </w:tcPr>
          <w:p w14:paraId="312A420A" w14:textId="77777777" w:rsidR="00D65583" w:rsidRDefault="00D65583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  <w:r w:rsidR="00F26AA9">
              <w:rPr>
                <w:rFonts w:ascii="Verdana" w:hAnsi="Verdana" w:cs="Verdana"/>
                <w:sz w:val="20"/>
                <w:szCs w:val="20"/>
                <w:lang w:val="en-GB"/>
              </w:rPr>
              <w:t>of the host institution</w:t>
            </w:r>
          </w:p>
        </w:tc>
        <w:tc>
          <w:tcPr>
            <w:tcW w:w="7513" w:type="dxa"/>
            <w:gridSpan w:val="3"/>
          </w:tcPr>
          <w:p w14:paraId="3D343ABF" w14:textId="77777777" w:rsidR="00D65583" w:rsidRPr="00F26AA9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D65583" w14:paraId="4E514463" w14:textId="77777777" w:rsidTr="00693B95">
        <w:tc>
          <w:tcPr>
            <w:tcW w:w="1672" w:type="dxa"/>
          </w:tcPr>
          <w:p w14:paraId="030CEBF7" w14:textId="77777777" w:rsidR="00D65583" w:rsidRDefault="00F26AA9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21C5020D" w14:textId="77777777" w:rsidR="00D65583" w:rsidRPr="00FC08C7" w:rsidRDefault="00D65583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DEC83B8" w14:textId="77777777" w:rsidR="00D65583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1585EFE8" w14:textId="77777777" w:rsidR="00D65583" w:rsidRPr="00882060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1EB97125" w14:textId="77777777" w:rsidR="005B42A6" w:rsidRDefault="005B42A6" w:rsidP="00F70F7D">
      <w:pPr>
        <w:pStyle w:val="Text4"/>
        <w:spacing w:after="0"/>
        <w:ind w:left="0"/>
        <w:rPr>
          <w:rFonts w:cs="Times New Roman"/>
          <w:lang w:val="en-GB"/>
        </w:rPr>
      </w:pPr>
    </w:p>
    <w:p w14:paraId="4B36507D" w14:textId="77777777" w:rsidR="005B42A6" w:rsidRDefault="005B42A6" w:rsidP="00F70F7D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Verdana"/>
          <w:lang w:val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55"/>
        <w:gridCol w:w="2557"/>
        <w:gridCol w:w="2126"/>
      </w:tblGrid>
      <w:tr w:rsidR="00F26AA9" w:rsidRPr="009C13FF" w14:paraId="196C6BB6" w14:textId="77777777" w:rsidTr="00693B95">
        <w:trPr>
          <w:trHeight w:val="644"/>
        </w:trPr>
        <w:tc>
          <w:tcPr>
            <w:tcW w:w="9214" w:type="dxa"/>
            <w:gridSpan w:val="4"/>
          </w:tcPr>
          <w:p w14:paraId="7DBAA027" w14:textId="77777777" w:rsidR="00F26AA9" w:rsidRPr="00F26AA9" w:rsidRDefault="00F26AA9" w:rsidP="00F26AA9">
            <w:pPr>
              <w:pStyle w:val="Tekstopmerking"/>
              <w:spacing w:after="0"/>
              <w:jc w:val="left"/>
              <w:rPr>
                <w:rFonts w:ascii="Verdana" w:hAnsi="Verdana" w:cs="Verdana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lang w:val="en-GB"/>
              </w:rPr>
              <w:t>Planned period of the study abroad</w:t>
            </w:r>
            <w:r w:rsidRPr="00F26AA9">
              <w:rPr>
                <w:rFonts w:ascii="Verdana" w:hAnsi="Verdana" w:cs="Verdana"/>
                <w:lang w:val="en-GB"/>
              </w:rPr>
              <w:t>:</w:t>
            </w:r>
          </w:p>
          <w:p w14:paraId="7B9EE2B6" w14:textId="77777777" w:rsidR="00F26AA9" w:rsidRPr="00F26AA9" w:rsidRDefault="00F26AA9" w:rsidP="00F26AA9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</w:tc>
      </w:tr>
      <w:tr w:rsidR="005B42A6" w14:paraId="270EBDDA" w14:textId="77777777" w:rsidTr="00693B95">
        <w:tc>
          <w:tcPr>
            <w:tcW w:w="1276" w:type="dxa"/>
          </w:tcPr>
          <w:p w14:paraId="6F6CE7E0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255" w:type="dxa"/>
          </w:tcPr>
          <w:p w14:paraId="40087682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557" w:type="dxa"/>
          </w:tcPr>
          <w:p w14:paraId="1FB73611" w14:textId="77777777" w:rsidR="005B42A6" w:rsidRPr="00F26AA9" w:rsidRDefault="00F26AA9" w:rsidP="00693B95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Level of the course</w:t>
            </w:r>
            <w:r w:rsidR="00693B9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(BA or MA)</w:t>
            </w:r>
          </w:p>
        </w:tc>
        <w:tc>
          <w:tcPr>
            <w:tcW w:w="2126" w:type="dxa"/>
          </w:tcPr>
          <w:p w14:paraId="52A1DFAC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Number of ECTS credits</w:t>
            </w:r>
            <w:r w:rsidRPr="00F26AA9"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footnoteReference w:id="1"/>
            </w:r>
          </w:p>
        </w:tc>
      </w:tr>
      <w:tr w:rsidR="005B42A6" w14:paraId="66F30B9D" w14:textId="77777777" w:rsidTr="00693B95">
        <w:trPr>
          <w:trHeight w:val="473"/>
        </w:trPr>
        <w:tc>
          <w:tcPr>
            <w:tcW w:w="1276" w:type="dxa"/>
          </w:tcPr>
          <w:p w14:paraId="7B960B0A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6327D56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9FF2C1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D4ABAF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1BA5A959" w14:textId="77777777" w:rsidTr="00693B95">
        <w:trPr>
          <w:trHeight w:val="473"/>
        </w:trPr>
        <w:tc>
          <w:tcPr>
            <w:tcW w:w="1276" w:type="dxa"/>
          </w:tcPr>
          <w:p w14:paraId="1511724F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595B063B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40AF4D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3602CDC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246361BF" w14:textId="77777777" w:rsidTr="00693B95">
        <w:trPr>
          <w:trHeight w:val="473"/>
        </w:trPr>
        <w:tc>
          <w:tcPr>
            <w:tcW w:w="1276" w:type="dxa"/>
          </w:tcPr>
          <w:p w14:paraId="3D5E825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DBC0B1D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20355D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501E2B7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316E3003" w14:textId="77777777" w:rsidTr="00693B95">
        <w:trPr>
          <w:trHeight w:val="473"/>
        </w:trPr>
        <w:tc>
          <w:tcPr>
            <w:tcW w:w="1276" w:type="dxa"/>
          </w:tcPr>
          <w:p w14:paraId="13A99902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C5F932D" w14:textId="77777777" w:rsidR="005B42A6" w:rsidRPr="00F26AA9" w:rsidRDefault="005B42A6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299E210E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266EBB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5067FDBD" w14:textId="77777777" w:rsidTr="00693B95">
        <w:trPr>
          <w:trHeight w:val="473"/>
        </w:trPr>
        <w:tc>
          <w:tcPr>
            <w:tcW w:w="1276" w:type="dxa"/>
          </w:tcPr>
          <w:p w14:paraId="6B34BD1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14687DF" w14:textId="77777777" w:rsidR="00D245CB" w:rsidRPr="00F26AA9" w:rsidRDefault="00D245CB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9D76D85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8917CA8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6D7D7DD6" w14:textId="77777777" w:rsidTr="00693B95">
        <w:trPr>
          <w:trHeight w:val="473"/>
        </w:trPr>
        <w:tc>
          <w:tcPr>
            <w:tcW w:w="1276" w:type="dxa"/>
          </w:tcPr>
          <w:p w14:paraId="407E2B2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34A5BCC" w14:textId="77777777" w:rsidR="00D245CB" w:rsidRPr="00F26AA9" w:rsidRDefault="00D245CB" w:rsidP="00CC5249">
            <w:pPr>
              <w:pStyle w:val="Tekstopmerking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6B078C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B1631B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CC5249" w14:paraId="099F878F" w14:textId="77777777" w:rsidTr="00693B95">
        <w:trPr>
          <w:trHeight w:val="332"/>
        </w:trPr>
        <w:tc>
          <w:tcPr>
            <w:tcW w:w="7088" w:type="dxa"/>
            <w:gridSpan w:val="3"/>
          </w:tcPr>
          <w:p w14:paraId="02516478" w14:textId="77777777" w:rsidR="00CC5249" w:rsidRPr="00F26AA9" w:rsidRDefault="00F26AA9" w:rsidP="00CC5249">
            <w:pPr>
              <w:spacing w:before="60" w:after="60"/>
              <w:jc w:val="right"/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  <w:t>Total of ECTS credits</w:t>
            </w:r>
          </w:p>
        </w:tc>
        <w:tc>
          <w:tcPr>
            <w:tcW w:w="2126" w:type="dxa"/>
          </w:tcPr>
          <w:p w14:paraId="07880E76" w14:textId="77777777" w:rsidR="00CC5249" w:rsidRPr="00F26AA9" w:rsidRDefault="00CC5249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</w:tbl>
    <w:p w14:paraId="48203662" w14:textId="77777777" w:rsidR="00CC5249" w:rsidRDefault="00CC5249" w:rsidP="00F70F7D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sz w:val="16"/>
          <w:szCs w:val="16"/>
          <w:lang w:val="en-GB"/>
        </w:rPr>
      </w:pPr>
    </w:p>
    <w:tbl>
      <w:tblPr>
        <w:tblpPr w:leftFromText="141" w:rightFromText="141" w:vertAnchor="text" w:horzAnchor="margin" w:tblpX="134" w:tblpY="109"/>
        <w:tblW w:w="9206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693B95" w:rsidRPr="009C13FF" w14:paraId="4EEA51D6" w14:textId="77777777" w:rsidTr="00693B95"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1617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B031DB0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196BEA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F1D051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758A622" w14:textId="77777777" w:rsidR="00693B95" w:rsidRDefault="00693B95" w:rsidP="00693B95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781A02DB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0E525B0F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087BF98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720C142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EA2B5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230E5685" w14:textId="77777777" w:rsidR="00693B95" w:rsidRDefault="00693B95" w:rsidP="00693B9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03D6CA19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EC83E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host institution:</w:t>
            </w:r>
          </w:p>
          <w:p w14:paraId="448CB73E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55E91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7F53CE6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62E2890" w14:textId="77777777" w:rsidR="00693B95" w:rsidRDefault="00693B95" w:rsidP="00693B9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6213D3E2" w14:textId="77777777" w:rsidR="005B42A6" w:rsidRDefault="005B42A6" w:rsidP="00F70F7D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2DB464C9" w14:textId="77777777" w:rsidR="00F26AA9" w:rsidRDefault="00F26AA9" w:rsidP="00F70F7D">
      <w:pPr>
        <w:pStyle w:val="Lijstalinea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C8B4B22" w14:textId="77777777" w:rsidR="00F26AA9" w:rsidRDefault="00F26AA9" w:rsidP="00F70F7D">
      <w:pPr>
        <w:pStyle w:val="Lijstalinea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06CE4892" w14:textId="77777777" w:rsidR="007D57DB" w:rsidRDefault="007D57DB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sectPr w:rsidR="007D57DB" w:rsidSect="00693B95">
      <w:footerReference w:type="default" r:id="rId11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2C75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10B485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CEB5" w14:textId="77777777" w:rsidR="00BD6409" w:rsidRDefault="00BD6409">
    <w:pPr>
      <w:pStyle w:val="Voettekst"/>
      <w:jc w:val="right"/>
      <w:rPr>
        <w:rFonts w:ascii="Times New Roman" w:hAnsi="Times New Roman" w:cs="Times New Roman"/>
      </w:rPr>
    </w:pPr>
  </w:p>
  <w:p w14:paraId="0186E15B" w14:textId="77777777" w:rsidR="00BD6409" w:rsidRDefault="00BD6409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C772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5BB0BF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77EC551F" w14:textId="77777777" w:rsidR="00F26AA9" w:rsidRPr="00693B95" w:rsidRDefault="00F26AA9" w:rsidP="00F26AA9">
      <w:pPr>
        <w:pStyle w:val="Geenafstand"/>
        <w:rPr>
          <w:rStyle w:val="Voetnootmarkering"/>
          <w:rFonts w:ascii="Verdana" w:hAnsi="Verdana"/>
          <w:sz w:val="20"/>
          <w:szCs w:val="20"/>
        </w:rPr>
      </w:pPr>
      <w:r w:rsidRPr="00693B95">
        <w:rPr>
          <w:rStyle w:val="Voetnootmarkering"/>
          <w:rFonts w:ascii="Verdana" w:hAnsi="Verdana"/>
          <w:sz w:val="20"/>
          <w:szCs w:val="20"/>
        </w:rPr>
        <w:t xml:space="preserve">1 The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Examination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Board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will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confirm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the conversion of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foreign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credits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to ECTS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credits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only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once the student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submits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the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foreign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Transcript</w:t>
      </w:r>
      <w:proofErr w:type="spellEnd"/>
    </w:p>
    <w:p w14:paraId="408A9065" w14:textId="77777777" w:rsidR="00F26AA9" w:rsidRPr="00F26AA9" w:rsidRDefault="00F26AA9" w:rsidP="00F26AA9">
      <w:pPr>
        <w:pStyle w:val="Geenafstand"/>
        <w:rPr>
          <w:lang w:val="en-US"/>
        </w:rPr>
      </w:pPr>
      <w:r w:rsidRPr="00693B95">
        <w:rPr>
          <w:rStyle w:val="Voetnootmarkering"/>
          <w:rFonts w:ascii="Verdana" w:hAnsi="Verdana"/>
          <w:sz w:val="20"/>
          <w:szCs w:val="20"/>
        </w:rPr>
        <w:t xml:space="preserve">of Records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after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the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stay</w:t>
      </w:r>
      <w:proofErr w:type="spellEnd"/>
      <w:r w:rsidRPr="00693B95">
        <w:rPr>
          <w:rStyle w:val="Voetnootmarkering"/>
          <w:rFonts w:ascii="Verdana" w:hAnsi="Verdana"/>
          <w:sz w:val="20"/>
          <w:szCs w:val="20"/>
        </w:rPr>
        <w:t xml:space="preserve"> </w:t>
      </w:r>
      <w:proofErr w:type="spellStart"/>
      <w:r w:rsidRPr="00693B95">
        <w:rPr>
          <w:rStyle w:val="Voetnootmarkering"/>
          <w:rFonts w:ascii="Verdana" w:hAnsi="Verdana"/>
          <w:sz w:val="20"/>
          <w:szCs w:val="20"/>
        </w:rPr>
        <w:t>abroad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56AC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1A7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3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2B0A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6743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04EF5F8"/>
    <w:lvl w:ilvl="0">
      <w:start w:val="1"/>
      <w:numFmt w:val="bullet"/>
      <w:pStyle w:val="Lijstnummer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03C6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46D836"/>
    <w:lvl w:ilvl="0">
      <w:start w:val="1"/>
      <w:numFmt w:val="bullet"/>
      <w:pStyle w:val="Lijstopsomteken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376392555">
    <w:abstractNumId w:val="9"/>
  </w:num>
  <w:num w:numId="2" w16cid:durableId="1040319154">
    <w:abstractNumId w:val="7"/>
  </w:num>
  <w:num w:numId="3" w16cid:durableId="506022799">
    <w:abstractNumId w:val="6"/>
  </w:num>
  <w:num w:numId="4" w16cid:durableId="756637988">
    <w:abstractNumId w:val="5"/>
  </w:num>
  <w:num w:numId="5" w16cid:durableId="1062409462">
    <w:abstractNumId w:val="4"/>
  </w:num>
  <w:num w:numId="6" w16cid:durableId="1509566441">
    <w:abstractNumId w:val="8"/>
  </w:num>
  <w:num w:numId="7" w16cid:durableId="144275365">
    <w:abstractNumId w:val="3"/>
  </w:num>
  <w:num w:numId="8" w16cid:durableId="727538840">
    <w:abstractNumId w:val="2"/>
  </w:num>
  <w:num w:numId="9" w16cid:durableId="264846890">
    <w:abstractNumId w:val="1"/>
  </w:num>
  <w:num w:numId="10" w16cid:durableId="1783720618">
    <w:abstractNumId w:val="0"/>
  </w:num>
  <w:num w:numId="11" w16cid:durableId="1221479715">
    <w:abstractNumId w:val="9"/>
  </w:num>
  <w:num w:numId="12" w16cid:durableId="577522747">
    <w:abstractNumId w:val="7"/>
  </w:num>
  <w:num w:numId="13" w16cid:durableId="1213149718">
    <w:abstractNumId w:val="6"/>
  </w:num>
  <w:num w:numId="14" w16cid:durableId="1687754326">
    <w:abstractNumId w:val="5"/>
  </w:num>
  <w:num w:numId="15" w16cid:durableId="2126775716">
    <w:abstractNumId w:val="4"/>
  </w:num>
  <w:num w:numId="16" w16cid:durableId="1591965292">
    <w:abstractNumId w:val="8"/>
  </w:num>
  <w:num w:numId="17" w16cid:durableId="1852333911">
    <w:abstractNumId w:val="3"/>
  </w:num>
  <w:num w:numId="18" w16cid:durableId="2074769501">
    <w:abstractNumId w:val="2"/>
  </w:num>
  <w:num w:numId="19" w16cid:durableId="668287916">
    <w:abstractNumId w:val="1"/>
  </w:num>
  <w:num w:numId="20" w16cid:durableId="544609039">
    <w:abstractNumId w:val="0"/>
  </w:num>
  <w:num w:numId="21" w16cid:durableId="1678072303">
    <w:abstractNumId w:val="4"/>
  </w:num>
  <w:num w:numId="22" w16cid:durableId="935796526">
    <w:abstractNumId w:val="0"/>
  </w:num>
  <w:num w:numId="23" w16cid:durableId="1732919310">
    <w:abstractNumId w:val="18"/>
  </w:num>
  <w:num w:numId="24" w16cid:durableId="495268979">
    <w:abstractNumId w:val="25"/>
  </w:num>
  <w:num w:numId="25" w16cid:durableId="1237325910">
    <w:abstractNumId w:val="20"/>
  </w:num>
  <w:num w:numId="26" w16cid:durableId="2020229767">
    <w:abstractNumId w:val="24"/>
  </w:num>
  <w:num w:numId="27" w16cid:durableId="313067351">
    <w:abstractNumId w:val="34"/>
  </w:num>
  <w:num w:numId="28" w16cid:durableId="408817469">
    <w:abstractNumId w:val="35"/>
  </w:num>
  <w:num w:numId="29" w16cid:durableId="970597764">
    <w:abstractNumId w:val="22"/>
  </w:num>
  <w:num w:numId="30" w16cid:durableId="1288706810">
    <w:abstractNumId w:val="33"/>
  </w:num>
  <w:num w:numId="31" w16cid:durableId="349331322">
    <w:abstractNumId w:val="32"/>
  </w:num>
  <w:num w:numId="32" w16cid:durableId="1553271866">
    <w:abstractNumId w:val="28"/>
  </w:num>
  <w:num w:numId="33" w16cid:durableId="216204519">
    <w:abstractNumId w:val="31"/>
  </w:num>
  <w:num w:numId="34" w16cid:durableId="413548549">
    <w:abstractNumId w:val="19"/>
  </w:num>
  <w:num w:numId="35" w16cid:durableId="342244467">
    <w:abstractNumId w:val="23"/>
  </w:num>
  <w:num w:numId="36" w16cid:durableId="102769417">
    <w:abstractNumId w:val="16"/>
  </w:num>
  <w:num w:numId="37" w16cid:durableId="1119646595">
    <w:abstractNumId w:val="21"/>
  </w:num>
  <w:num w:numId="38" w16cid:durableId="83767440">
    <w:abstractNumId w:val="36"/>
  </w:num>
  <w:num w:numId="39" w16cid:durableId="317735598">
    <w:abstractNumId w:val="30"/>
  </w:num>
  <w:num w:numId="40" w16cid:durableId="60183115">
    <w:abstractNumId w:val="17"/>
  </w:num>
  <w:num w:numId="41" w16cid:durableId="1247112057">
    <w:abstractNumId w:val="26"/>
  </w:num>
  <w:num w:numId="42" w16cid:durableId="703136413">
    <w:abstractNumId w:val="27"/>
  </w:num>
  <w:num w:numId="43" w16cid:durableId="1275210449">
    <w:abstractNumId w:val="29"/>
  </w:num>
  <w:num w:numId="44" w16cid:durableId="464126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5B42A6"/>
    <w:rsid w:val="000576B3"/>
    <w:rsid w:val="003A302E"/>
    <w:rsid w:val="003E6E17"/>
    <w:rsid w:val="004B14C7"/>
    <w:rsid w:val="00511BC9"/>
    <w:rsid w:val="005A62A7"/>
    <w:rsid w:val="005B42A6"/>
    <w:rsid w:val="005B506D"/>
    <w:rsid w:val="005E41DB"/>
    <w:rsid w:val="006213BE"/>
    <w:rsid w:val="0067795E"/>
    <w:rsid w:val="00693B95"/>
    <w:rsid w:val="006B3D82"/>
    <w:rsid w:val="006C61D0"/>
    <w:rsid w:val="006F00E4"/>
    <w:rsid w:val="00724F9D"/>
    <w:rsid w:val="00735BB4"/>
    <w:rsid w:val="007614BA"/>
    <w:rsid w:val="00777813"/>
    <w:rsid w:val="00790959"/>
    <w:rsid w:val="007D1874"/>
    <w:rsid w:val="007D4B4E"/>
    <w:rsid w:val="007D57DB"/>
    <w:rsid w:val="00857335"/>
    <w:rsid w:val="00882060"/>
    <w:rsid w:val="008C5E33"/>
    <w:rsid w:val="008F5BB2"/>
    <w:rsid w:val="009C13FF"/>
    <w:rsid w:val="00A84D73"/>
    <w:rsid w:val="00BB7204"/>
    <w:rsid w:val="00BD6409"/>
    <w:rsid w:val="00C32293"/>
    <w:rsid w:val="00C6332A"/>
    <w:rsid w:val="00CA580D"/>
    <w:rsid w:val="00CC5249"/>
    <w:rsid w:val="00CD5C1D"/>
    <w:rsid w:val="00D01C77"/>
    <w:rsid w:val="00D245CB"/>
    <w:rsid w:val="00D37896"/>
    <w:rsid w:val="00D65583"/>
    <w:rsid w:val="00F26AA9"/>
    <w:rsid w:val="00F57111"/>
    <w:rsid w:val="00F70F7D"/>
    <w:rsid w:val="00FA4C92"/>
    <w:rsid w:val="00FC0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C823EE6"/>
  <w15:docId w15:val="{10385969-D957-4ADE-BE76-9CEFF4A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4BA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Kop1">
    <w:name w:val="heading 1"/>
    <w:basedOn w:val="Standaard"/>
    <w:next w:val="Text1"/>
    <w:link w:val="Kop1Char"/>
    <w:uiPriority w:val="99"/>
    <w:qFormat/>
    <w:rsid w:val="007614BA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Kop2">
    <w:name w:val="heading 2"/>
    <w:basedOn w:val="Standaard"/>
    <w:next w:val="Text2"/>
    <w:link w:val="Kop2Char"/>
    <w:uiPriority w:val="99"/>
    <w:qFormat/>
    <w:rsid w:val="007614BA"/>
    <w:pPr>
      <w:keepNext/>
      <w:numPr>
        <w:ilvl w:val="1"/>
        <w:numId w:val="23"/>
      </w:numPr>
      <w:outlineLvl w:val="1"/>
    </w:pPr>
    <w:rPr>
      <w:b/>
      <w:bCs/>
    </w:rPr>
  </w:style>
  <w:style w:type="paragraph" w:styleId="Kop3">
    <w:name w:val="heading 3"/>
    <w:basedOn w:val="Standaard"/>
    <w:next w:val="Text3"/>
    <w:link w:val="Kop3Char"/>
    <w:uiPriority w:val="99"/>
    <w:qFormat/>
    <w:rsid w:val="007614BA"/>
    <w:pPr>
      <w:keepNext/>
      <w:numPr>
        <w:ilvl w:val="2"/>
        <w:numId w:val="23"/>
      </w:numPr>
      <w:outlineLvl w:val="2"/>
    </w:pPr>
    <w:rPr>
      <w:i/>
      <w:iCs/>
    </w:rPr>
  </w:style>
  <w:style w:type="paragraph" w:styleId="Kop4">
    <w:name w:val="heading 4"/>
    <w:basedOn w:val="Standaard"/>
    <w:next w:val="Text4"/>
    <w:link w:val="Kop4Char"/>
    <w:uiPriority w:val="99"/>
    <w:qFormat/>
    <w:rsid w:val="007614BA"/>
    <w:pPr>
      <w:keepNext/>
      <w:numPr>
        <w:ilvl w:val="3"/>
        <w:numId w:val="23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9"/>
    <w:qFormat/>
    <w:rsid w:val="007614BA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7614BA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7614BA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7614BA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7614BA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B42A6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5B42A6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7614BA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5B42A6"/>
    <w:rPr>
      <w:rFonts w:ascii="Times New Roman" w:hAnsi="Times New Roman"/>
      <w:sz w:val="24"/>
      <w:szCs w:val="24"/>
      <w:lang w:val="fr-FR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42A6"/>
    <w:rPr>
      <w:b/>
      <w:bCs/>
      <w:i/>
      <w:iCs/>
      <w:sz w:val="26"/>
      <w:szCs w:val="26"/>
      <w:lang w:val="fr-FR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42A6"/>
    <w:rPr>
      <w:b/>
      <w:bCs/>
      <w:lang w:val="fr-FR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42A6"/>
    <w:rPr>
      <w:sz w:val="24"/>
      <w:szCs w:val="24"/>
      <w:lang w:val="fr-FR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42A6"/>
    <w:rPr>
      <w:i/>
      <w:iCs/>
      <w:sz w:val="24"/>
      <w:szCs w:val="24"/>
      <w:lang w:val="fr-FR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42A6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Standaard"/>
    <w:uiPriority w:val="99"/>
    <w:rsid w:val="007614BA"/>
    <w:pPr>
      <w:ind w:left="482"/>
    </w:pPr>
  </w:style>
  <w:style w:type="paragraph" w:customStyle="1" w:styleId="Text2">
    <w:name w:val="Text 2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uiPriority w:val="99"/>
    <w:rsid w:val="007614BA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uiPriority w:val="99"/>
    <w:rsid w:val="007614BA"/>
    <w:pPr>
      <w:spacing w:after="0"/>
      <w:jc w:val="left"/>
    </w:pPr>
  </w:style>
  <w:style w:type="paragraph" w:customStyle="1" w:styleId="AddressTL">
    <w:name w:val="AddressTL"/>
    <w:basedOn w:val="Standaard"/>
    <w:next w:val="Standaard"/>
    <w:uiPriority w:val="99"/>
    <w:rsid w:val="007614BA"/>
    <w:pPr>
      <w:spacing w:after="720"/>
      <w:jc w:val="left"/>
    </w:pPr>
  </w:style>
  <w:style w:type="paragraph" w:customStyle="1" w:styleId="AddressTR">
    <w:name w:val="AddressTR"/>
    <w:basedOn w:val="Standaard"/>
    <w:next w:val="Standaard"/>
    <w:uiPriority w:val="99"/>
    <w:rsid w:val="007614BA"/>
    <w:pPr>
      <w:spacing w:after="720"/>
      <w:ind w:left="5103"/>
      <w:jc w:val="left"/>
    </w:pPr>
  </w:style>
  <w:style w:type="paragraph" w:styleId="Bloktekst">
    <w:name w:val="Block Text"/>
    <w:basedOn w:val="Standaard"/>
    <w:uiPriority w:val="99"/>
    <w:rsid w:val="007614BA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uiPriority w:val="99"/>
    <w:rsid w:val="007614B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2">
    <w:name w:val="Body Text 2"/>
    <w:basedOn w:val="Standaard"/>
    <w:link w:val="Plattetekst2Char"/>
    <w:uiPriority w:val="99"/>
    <w:rsid w:val="007614B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3">
    <w:name w:val="Body Text 3"/>
    <w:basedOn w:val="Standaard"/>
    <w:link w:val="Plattetekst3Char"/>
    <w:uiPriority w:val="99"/>
    <w:rsid w:val="007614B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7614BA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">
    <w:name w:val="Body Text Indent"/>
    <w:basedOn w:val="Standaard"/>
    <w:link w:val="PlattetekstinspringenChar"/>
    <w:uiPriority w:val="99"/>
    <w:rsid w:val="007614BA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7614BA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7614BA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Plattetekstinspringen3">
    <w:name w:val="Body Text Indent 3"/>
    <w:basedOn w:val="Standaard"/>
    <w:link w:val="Plattetekstinspringen3Char"/>
    <w:uiPriority w:val="99"/>
    <w:rsid w:val="007614BA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Bijschrift">
    <w:name w:val="caption"/>
    <w:basedOn w:val="Standaard"/>
    <w:next w:val="Standaard"/>
    <w:uiPriority w:val="99"/>
    <w:qFormat/>
    <w:rsid w:val="007614BA"/>
    <w:pPr>
      <w:spacing w:before="120" w:after="120"/>
    </w:pPr>
    <w:rPr>
      <w:b/>
      <w:bCs/>
    </w:rPr>
  </w:style>
  <w:style w:type="paragraph" w:customStyle="1" w:styleId="ChapterTitle">
    <w:name w:val="ChapterTitle"/>
    <w:basedOn w:val="Standaard"/>
    <w:next w:val="SectionTitle"/>
    <w:uiPriority w:val="99"/>
    <w:rsid w:val="007614BA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ard"/>
    <w:next w:val="Kop1"/>
    <w:uiPriority w:val="99"/>
    <w:rsid w:val="007614BA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Afsluiting">
    <w:name w:val="Closing"/>
    <w:basedOn w:val="Standaard"/>
    <w:link w:val="AfsluitingChar"/>
    <w:uiPriority w:val="99"/>
    <w:rsid w:val="007614BA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7614B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14BA"/>
    <w:rPr>
      <w:lang w:val="fr-FR" w:eastAsia="en-US"/>
    </w:rPr>
  </w:style>
  <w:style w:type="paragraph" w:styleId="Datum">
    <w:name w:val="Date"/>
    <w:basedOn w:val="Standaard"/>
    <w:next w:val="References"/>
    <w:link w:val="DatumChar"/>
    <w:uiPriority w:val="99"/>
    <w:rsid w:val="007614BA"/>
    <w:pPr>
      <w:spacing w:after="0"/>
      <w:ind w:left="5103" w:right="-567"/>
      <w:jc w:val="left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Standaard"/>
    <w:next w:val="AddressTR"/>
    <w:uiPriority w:val="99"/>
    <w:rsid w:val="007614BA"/>
    <w:pPr>
      <w:ind w:left="5103"/>
      <w:jc w:val="left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rsid w:val="007614BA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B42A6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Standaard"/>
    <w:next w:val="Enclosures"/>
    <w:uiPriority w:val="99"/>
    <w:rsid w:val="007614BA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Standaard"/>
    <w:uiPriority w:val="99"/>
    <w:rsid w:val="007614BA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rsid w:val="007614BA"/>
    <w:rPr>
      <w:rFonts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B42A6"/>
    <w:rPr>
      <w:rFonts w:ascii="Times New Roman" w:hAnsi="Times New Roman"/>
      <w:sz w:val="20"/>
      <w:szCs w:val="20"/>
      <w:lang w:val="fr-FR" w:eastAsia="en-US"/>
    </w:rPr>
  </w:style>
  <w:style w:type="paragraph" w:styleId="Adresenvelop">
    <w:name w:val="envelope address"/>
    <w:basedOn w:val="Standaard"/>
    <w:uiPriority w:val="99"/>
    <w:rsid w:val="007614BA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Afzender">
    <w:name w:val="envelope return"/>
    <w:basedOn w:val="Standaard"/>
    <w:uiPriority w:val="99"/>
    <w:rsid w:val="007614BA"/>
    <w:pPr>
      <w:spacing w:after="0"/>
    </w:pPr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7614BA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7614BA"/>
    <w:pPr>
      <w:ind w:left="357" w:hanging="357"/>
    </w:pPr>
    <w:rPr>
      <w:rFonts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614BA"/>
    <w:rPr>
      <w:rFonts w:eastAsia="Times New Roman"/>
    </w:rPr>
  </w:style>
  <w:style w:type="paragraph" w:styleId="Koptekst">
    <w:name w:val="header"/>
    <w:basedOn w:val="Standaard"/>
    <w:link w:val="KoptekstChar"/>
    <w:uiPriority w:val="99"/>
    <w:rsid w:val="007614BA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614BA"/>
    <w:rPr>
      <w:sz w:val="24"/>
      <w:szCs w:val="24"/>
      <w:lang w:val="fr-FR"/>
    </w:rPr>
  </w:style>
  <w:style w:type="paragraph" w:styleId="Index1">
    <w:name w:val="index 1"/>
    <w:basedOn w:val="Standaard"/>
    <w:next w:val="Standaard"/>
    <w:autoRedefine/>
    <w:uiPriority w:val="99"/>
    <w:rsid w:val="007614BA"/>
    <w:pPr>
      <w:ind w:left="240" w:hanging="240"/>
    </w:pPr>
    <w:rPr>
      <w:rFonts w:cs="Times New Roman"/>
    </w:rPr>
  </w:style>
  <w:style w:type="paragraph" w:styleId="Index2">
    <w:name w:val="index 2"/>
    <w:basedOn w:val="Standaard"/>
    <w:next w:val="Standaard"/>
    <w:autoRedefine/>
    <w:uiPriority w:val="99"/>
    <w:rsid w:val="007614BA"/>
    <w:pPr>
      <w:ind w:left="480" w:hanging="240"/>
    </w:pPr>
    <w:rPr>
      <w:rFonts w:cs="Times New Roman"/>
    </w:rPr>
  </w:style>
  <w:style w:type="paragraph" w:styleId="Index3">
    <w:name w:val="index 3"/>
    <w:basedOn w:val="Standaard"/>
    <w:next w:val="Standaard"/>
    <w:autoRedefine/>
    <w:uiPriority w:val="99"/>
    <w:rsid w:val="007614BA"/>
    <w:pPr>
      <w:ind w:left="720" w:hanging="240"/>
    </w:pPr>
    <w:rPr>
      <w:rFonts w:cs="Times New Roman"/>
    </w:rPr>
  </w:style>
  <w:style w:type="paragraph" w:styleId="Index4">
    <w:name w:val="index 4"/>
    <w:basedOn w:val="Standaard"/>
    <w:next w:val="Standaard"/>
    <w:autoRedefine/>
    <w:uiPriority w:val="99"/>
    <w:rsid w:val="007614BA"/>
    <w:pPr>
      <w:ind w:left="960" w:hanging="240"/>
    </w:pPr>
    <w:rPr>
      <w:rFonts w:cs="Times New Roman"/>
    </w:rPr>
  </w:style>
  <w:style w:type="paragraph" w:styleId="Index5">
    <w:name w:val="index 5"/>
    <w:basedOn w:val="Standaard"/>
    <w:next w:val="Standaard"/>
    <w:autoRedefine/>
    <w:uiPriority w:val="99"/>
    <w:rsid w:val="007614BA"/>
    <w:pPr>
      <w:ind w:left="1200" w:hanging="240"/>
    </w:pPr>
    <w:rPr>
      <w:rFonts w:cs="Times New Roman"/>
    </w:rPr>
  </w:style>
  <w:style w:type="paragraph" w:styleId="Index6">
    <w:name w:val="index 6"/>
    <w:basedOn w:val="Standaard"/>
    <w:next w:val="Standaard"/>
    <w:autoRedefine/>
    <w:uiPriority w:val="99"/>
    <w:rsid w:val="007614BA"/>
    <w:pPr>
      <w:ind w:left="1440" w:hanging="240"/>
    </w:pPr>
    <w:rPr>
      <w:rFonts w:cs="Times New Roman"/>
    </w:rPr>
  </w:style>
  <w:style w:type="paragraph" w:styleId="Index7">
    <w:name w:val="index 7"/>
    <w:basedOn w:val="Standaard"/>
    <w:next w:val="Standaard"/>
    <w:autoRedefine/>
    <w:uiPriority w:val="99"/>
    <w:rsid w:val="007614BA"/>
    <w:pPr>
      <w:ind w:left="1680" w:hanging="240"/>
    </w:pPr>
    <w:rPr>
      <w:rFonts w:cs="Times New Roman"/>
    </w:rPr>
  </w:style>
  <w:style w:type="paragraph" w:styleId="Index8">
    <w:name w:val="index 8"/>
    <w:basedOn w:val="Standaard"/>
    <w:next w:val="Standaard"/>
    <w:autoRedefine/>
    <w:uiPriority w:val="99"/>
    <w:rsid w:val="007614BA"/>
    <w:pPr>
      <w:ind w:left="1920" w:hanging="240"/>
    </w:pPr>
    <w:rPr>
      <w:rFonts w:cs="Times New Roman"/>
    </w:rPr>
  </w:style>
  <w:style w:type="paragraph" w:styleId="Index9">
    <w:name w:val="index 9"/>
    <w:basedOn w:val="Standaard"/>
    <w:next w:val="Standaard"/>
    <w:autoRedefine/>
    <w:uiPriority w:val="99"/>
    <w:rsid w:val="007614BA"/>
    <w:pPr>
      <w:ind w:left="2160" w:hanging="240"/>
    </w:pPr>
    <w:rPr>
      <w:rFonts w:cs="Times New Roman"/>
    </w:rPr>
  </w:style>
  <w:style w:type="paragraph" w:styleId="Indexkop">
    <w:name w:val="index heading"/>
    <w:basedOn w:val="Standaard"/>
    <w:next w:val="Index1"/>
    <w:uiPriority w:val="99"/>
    <w:rsid w:val="007614BA"/>
    <w:rPr>
      <w:rFonts w:ascii="Arial" w:hAnsi="Arial" w:cs="Arial"/>
      <w:b/>
      <w:bCs/>
    </w:rPr>
  </w:style>
  <w:style w:type="paragraph" w:styleId="Lijst">
    <w:name w:val="List"/>
    <w:basedOn w:val="Standaard"/>
    <w:uiPriority w:val="99"/>
    <w:rsid w:val="007614BA"/>
    <w:pPr>
      <w:ind w:left="283" w:hanging="283"/>
    </w:pPr>
    <w:rPr>
      <w:rFonts w:cs="Times New Roman"/>
    </w:rPr>
  </w:style>
  <w:style w:type="paragraph" w:styleId="Lijst2">
    <w:name w:val="List 2"/>
    <w:basedOn w:val="Standaard"/>
    <w:uiPriority w:val="99"/>
    <w:rsid w:val="007614BA"/>
    <w:pPr>
      <w:ind w:left="566" w:hanging="283"/>
    </w:pPr>
    <w:rPr>
      <w:rFonts w:cs="Times New Roman"/>
    </w:rPr>
  </w:style>
  <w:style w:type="paragraph" w:styleId="Lijst3">
    <w:name w:val="List 3"/>
    <w:basedOn w:val="Standaard"/>
    <w:uiPriority w:val="99"/>
    <w:rsid w:val="007614BA"/>
    <w:pPr>
      <w:ind w:left="849" w:hanging="283"/>
    </w:pPr>
    <w:rPr>
      <w:rFonts w:cs="Times New Roman"/>
    </w:rPr>
  </w:style>
  <w:style w:type="paragraph" w:styleId="Lijst4">
    <w:name w:val="List 4"/>
    <w:basedOn w:val="Standaard"/>
    <w:uiPriority w:val="99"/>
    <w:rsid w:val="007614BA"/>
    <w:pPr>
      <w:ind w:left="1132" w:hanging="283"/>
    </w:pPr>
    <w:rPr>
      <w:rFonts w:cs="Times New Roman"/>
    </w:rPr>
  </w:style>
  <w:style w:type="paragraph" w:styleId="Lijst5">
    <w:name w:val="List 5"/>
    <w:basedOn w:val="Standaard"/>
    <w:uiPriority w:val="99"/>
    <w:rsid w:val="007614BA"/>
    <w:pPr>
      <w:ind w:left="1415" w:hanging="283"/>
    </w:pPr>
    <w:rPr>
      <w:rFonts w:cs="Times New Roman"/>
    </w:rPr>
  </w:style>
  <w:style w:type="paragraph" w:styleId="Lijstopsomteken">
    <w:name w:val="List Bullet"/>
    <w:basedOn w:val="Standaard"/>
    <w:autoRedefine/>
    <w:uiPriority w:val="99"/>
    <w:rsid w:val="007614BA"/>
    <w:pPr>
      <w:numPr>
        <w:numId w:val="24"/>
      </w:numPr>
    </w:pPr>
    <w:rPr>
      <w:rFonts w:cs="Times New Roman"/>
    </w:rPr>
  </w:style>
  <w:style w:type="paragraph" w:styleId="Lijstopsomteken2">
    <w:name w:val="List Bullet 2"/>
    <w:basedOn w:val="Text2"/>
    <w:autoRedefine/>
    <w:uiPriority w:val="99"/>
    <w:rsid w:val="007614BA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jstopsomteken3">
    <w:name w:val="List Bullet 3"/>
    <w:basedOn w:val="Text3"/>
    <w:autoRedefine/>
    <w:uiPriority w:val="99"/>
    <w:rsid w:val="007614BA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jstopsomteken4">
    <w:name w:val="List Bullet 4"/>
    <w:basedOn w:val="Text4"/>
    <w:autoRedefine/>
    <w:uiPriority w:val="99"/>
    <w:rsid w:val="007614BA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jstopsomteken5">
    <w:name w:val="List Bullet 5"/>
    <w:basedOn w:val="Standaard"/>
    <w:autoRedefine/>
    <w:uiPriority w:val="99"/>
    <w:rsid w:val="007614BA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jstvoortzetting">
    <w:name w:val="List Continue"/>
    <w:basedOn w:val="Standaard"/>
    <w:uiPriority w:val="99"/>
    <w:rsid w:val="007614BA"/>
    <w:pPr>
      <w:spacing w:after="120"/>
      <w:ind w:left="283"/>
    </w:pPr>
    <w:rPr>
      <w:rFonts w:cs="Times New Roman"/>
    </w:rPr>
  </w:style>
  <w:style w:type="paragraph" w:styleId="Lijstvoortzetting2">
    <w:name w:val="List Continue 2"/>
    <w:basedOn w:val="Standaard"/>
    <w:uiPriority w:val="99"/>
    <w:rsid w:val="007614BA"/>
    <w:pPr>
      <w:spacing w:after="120"/>
      <w:ind w:left="566"/>
    </w:pPr>
    <w:rPr>
      <w:rFonts w:cs="Times New Roman"/>
    </w:rPr>
  </w:style>
  <w:style w:type="paragraph" w:styleId="Lijstvoortzetting3">
    <w:name w:val="List Continue 3"/>
    <w:basedOn w:val="Standaard"/>
    <w:uiPriority w:val="99"/>
    <w:rsid w:val="007614BA"/>
    <w:pPr>
      <w:spacing w:after="120"/>
      <w:ind w:left="849"/>
    </w:pPr>
    <w:rPr>
      <w:rFonts w:cs="Times New Roman"/>
    </w:rPr>
  </w:style>
  <w:style w:type="paragraph" w:styleId="Lijstvoortzetting4">
    <w:name w:val="List Continue 4"/>
    <w:basedOn w:val="Standaard"/>
    <w:uiPriority w:val="99"/>
    <w:rsid w:val="007614BA"/>
    <w:pPr>
      <w:spacing w:after="120"/>
      <w:ind w:left="1132"/>
    </w:pPr>
    <w:rPr>
      <w:rFonts w:cs="Times New Roman"/>
    </w:rPr>
  </w:style>
  <w:style w:type="paragraph" w:styleId="Lijstvoortzetting5">
    <w:name w:val="List Continue 5"/>
    <w:basedOn w:val="Standaard"/>
    <w:uiPriority w:val="99"/>
    <w:rsid w:val="007614BA"/>
    <w:pPr>
      <w:spacing w:after="120"/>
      <w:ind w:left="1415"/>
    </w:pPr>
    <w:rPr>
      <w:rFonts w:cs="Times New Roman"/>
    </w:rPr>
  </w:style>
  <w:style w:type="paragraph" w:styleId="Lijstnummering">
    <w:name w:val="List Number"/>
    <w:basedOn w:val="Standaard"/>
    <w:uiPriority w:val="99"/>
    <w:rsid w:val="007614BA"/>
    <w:pPr>
      <w:numPr>
        <w:numId w:val="34"/>
      </w:numPr>
    </w:pPr>
    <w:rPr>
      <w:rFonts w:cs="Times New Roman"/>
    </w:rPr>
  </w:style>
  <w:style w:type="paragraph" w:styleId="Lijstnummering2">
    <w:name w:val="List Number 2"/>
    <w:basedOn w:val="Text2"/>
    <w:uiPriority w:val="99"/>
    <w:rsid w:val="007614BA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jstnummering3">
    <w:name w:val="List Number 3"/>
    <w:basedOn w:val="Text3"/>
    <w:uiPriority w:val="99"/>
    <w:rsid w:val="007614BA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jstnummering4">
    <w:name w:val="List Number 4"/>
    <w:basedOn w:val="Text4"/>
    <w:uiPriority w:val="99"/>
    <w:rsid w:val="007614BA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jstnummering5">
    <w:name w:val="List Number 5"/>
    <w:basedOn w:val="Standaard"/>
    <w:uiPriority w:val="99"/>
    <w:rsid w:val="007614BA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kst">
    <w:name w:val="macro"/>
    <w:link w:val="MacrotekstChar"/>
    <w:uiPriority w:val="99"/>
    <w:rsid w:val="00761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Berichtkop">
    <w:name w:val="Message Header"/>
    <w:basedOn w:val="Standaard"/>
    <w:link w:val="BerichtkopChar"/>
    <w:uiPriority w:val="99"/>
    <w:rsid w:val="00761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B42A6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tandaardinspringing">
    <w:name w:val="Normal Indent"/>
    <w:basedOn w:val="Standaard"/>
    <w:uiPriority w:val="99"/>
    <w:rsid w:val="007614BA"/>
    <w:pPr>
      <w:ind w:left="720"/>
    </w:pPr>
    <w:rPr>
      <w:rFonts w:cs="Times New Roman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rsid w:val="007614BA"/>
    <w:rPr>
      <w:rFonts w:cs="Times New Roman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Standaard"/>
    <w:next w:val="Subject"/>
    <w:uiPriority w:val="99"/>
    <w:rsid w:val="007614BA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Standaard"/>
    <w:next w:val="Standaard"/>
    <w:uiPriority w:val="99"/>
    <w:rsid w:val="007614BA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Standaard"/>
    <w:next w:val="Subject"/>
    <w:uiPriority w:val="99"/>
    <w:rsid w:val="007614BA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Kop1"/>
    <w:next w:val="Text1"/>
    <w:uiPriority w:val="99"/>
    <w:rsid w:val="007614BA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Kop2"/>
    <w:next w:val="Text2"/>
    <w:uiPriority w:val="99"/>
    <w:rsid w:val="007614BA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Kop3"/>
    <w:next w:val="Text3"/>
    <w:uiPriority w:val="99"/>
    <w:rsid w:val="007614BA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Kop4"/>
    <w:next w:val="Text4"/>
    <w:uiPriority w:val="99"/>
    <w:rsid w:val="007614BA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Standaard"/>
    <w:next w:val="ChapterTitle"/>
    <w:uiPriority w:val="99"/>
    <w:rsid w:val="007614BA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kstzonderopmaak">
    <w:name w:val="Plain Text"/>
    <w:basedOn w:val="Standaard"/>
    <w:link w:val="TekstzonderopmaakChar"/>
    <w:uiPriority w:val="99"/>
    <w:rsid w:val="007614BA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Aanhef">
    <w:name w:val="Salutation"/>
    <w:basedOn w:val="Standaard"/>
    <w:next w:val="Standaard"/>
    <w:link w:val="AanhefChar"/>
    <w:uiPriority w:val="99"/>
    <w:rsid w:val="007614BA"/>
    <w:rPr>
      <w:rFonts w:cs="Times New Roman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Handtekening">
    <w:name w:val="Signature"/>
    <w:basedOn w:val="Standaard"/>
    <w:next w:val="Enclosures"/>
    <w:link w:val="HandtekeningChar"/>
    <w:uiPriority w:val="99"/>
    <w:rsid w:val="007614BA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Ondertitel">
    <w:name w:val="Subtitle"/>
    <w:basedOn w:val="Standaard"/>
    <w:link w:val="OndertitelChar"/>
    <w:uiPriority w:val="99"/>
    <w:qFormat/>
    <w:rsid w:val="007614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42A6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Standaard"/>
    <w:next w:val="SubTitle2"/>
    <w:uiPriority w:val="99"/>
    <w:rsid w:val="007614BA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Standaard"/>
    <w:uiPriority w:val="99"/>
    <w:rsid w:val="007614BA"/>
    <w:pPr>
      <w:jc w:val="center"/>
    </w:pPr>
    <w:rPr>
      <w:rFonts w:cs="Times New Roman"/>
      <w:b/>
      <w:bCs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rsid w:val="007614BA"/>
    <w:pPr>
      <w:ind w:left="240" w:hanging="240"/>
    </w:pPr>
    <w:rPr>
      <w:rFonts w:cs="Times New Roman"/>
    </w:rPr>
  </w:style>
  <w:style w:type="paragraph" w:styleId="Lijstmetafbeeldingen">
    <w:name w:val="table of figures"/>
    <w:basedOn w:val="Standaard"/>
    <w:next w:val="Standaard"/>
    <w:uiPriority w:val="99"/>
    <w:rsid w:val="007614BA"/>
    <w:pPr>
      <w:ind w:left="480" w:hanging="480"/>
    </w:pPr>
    <w:rPr>
      <w:rFonts w:cs="Times New Roman"/>
    </w:rPr>
  </w:style>
  <w:style w:type="paragraph" w:styleId="Titel">
    <w:name w:val="Title"/>
    <w:basedOn w:val="Standaard"/>
    <w:next w:val="SubTitle1"/>
    <w:link w:val="TitelChar"/>
    <w:uiPriority w:val="99"/>
    <w:qFormat/>
    <w:rsid w:val="007614BA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5B42A6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Kopbronvermelding">
    <w:name w:val="toa heading"/>
    <w:basedOn w:val="Standaard"/>
    <w:next w:val="Standaard"/>
    <w:uiPriority w:val="99"/>
    <w:rsid w:val="007614BA"/>
    <w:pPr>
      <w:spacing w:before="120"/>
    </w:pPr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Inhopg2">
    <w:name w:val="toc 2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Inhopg3">
    <w:name w:val="toc 3"/>
    <w:basedOn w:val="Standaard"/>
    <w:next w:val="Standaard"/>
    <w:autoRedefine/>
    <w:uiPriority w:val="99"/>
    <w:rsid w:val="007614BA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99"/>
    <w:rsid w:val="007614BA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rsid w:val="007614BA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Inhopg6">
    <w:name w:val="toc 6"/>
    <w:basedOn w:val="Standaard"/>
    <w:next w:val="Standaard"/>
    <w:autoRedefine/>
    <w:uiPriority w:val="99"/>
    <w:rsid w:val="007614BA"/>
    <w:pPr>
      <w:ind w:left="1200"/>
    </w:pPr>
    <w:rPr>
      <w:rFonts w:cs="Times New Roman"/>
    </w:rPr>
  </w:style>
  <w:style w:type="paragraph" w:styleId="Inhopg7">
    <w:name w:val="toc 7"/>
    <w:basedOn w:val="Standaard"/>
    <w:next w:val="Standaard"/>
    <w:autoRedefine/>
    <w:uiPriority w:val="99"/>
    <w:rsid w:val="007614BA"/>
    <w:pPr>
      <w:ind w:left="144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99"/>
    <w:rsid w:val="007614BA"/>
    <w:pPr>
      <w:ind w:left="168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99"/>
    <w:rsid w:val="007614BA"/>
    <w:pPr>
      <w:ind w:left="1920"/>
    </w:pPr>
    <w:rPr>
      <w:rFonts w:cs="Times New Roman"/>
    </w:rPr>
  </w:style>
  <w:style w:type="paragraph" w:customStyle="1" w:styleId="YReferences">
    <w:name w:val="YReferences"/>
    <w:basedOn w:val="Standaard"/>
    <w:next w:val="Standaard"/>
    <w:uiPriority w:val="99"/>
    <w:rsid w:val="007614BA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7614BA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Standaard"/>
    <w:uiPriority w:val="99"/>
    <w:rsid w:val="007614BA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7614BA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7614BA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7614BA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7614BA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Standaard"/>
    <w:uiPriority w:val="99"/>
    <w:rsid w:val="007614BA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Standaard"/>
    <w:uiPriority w:val="99"/>
    <w:rsid w:val="007614BA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Standaard"/>
    <w:uiPriority w:val="99"/>
    <w:rsid w:val="007614BA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7614BA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7614BA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7614BA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7614BA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7614BA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7614BA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7614BA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7614BA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7614BA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7614BA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7614BA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7614BA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7614BA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Kopvaninhoudsopgave">
    <w:name w:val="TOC Heading"/>
    <w:basedOn w:val="Standaard"/>
    <w:next w:val="Standaard"/>
    <w:uiPriority w:val="99"/>
    <w:qFormat/>
    <w:rsid w:val="007614BA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Standaard"/>
    <w:next w:val="Standaard"/>
    <w:uiPriority w:val="99"/>
    <w:rsid w:val="007614BA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Standaard"/>
    <w:next w:val="ZDGName"/>
    <w:uiPriority w:val="99"/>
    <w:rsid w:val="007614BA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ard"/>
    <w:uiPriority w:val="99"/>
    <w:rsid w:val="007614BA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Standaardalinea-lettertype"/>
    <w:uiPriority w:val="99"/>
    <w:rsid w:val="007614BA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rsid w:val="007614B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7614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614BA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Standaard"/>
    <w:uiPriority w:val="99"/>
    <w:rsid w:val="007614BA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Voettekst"/>
    <w:uiPriority w:val="99"/>
    <w:rsid w:val="007614BA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7614BA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Voettekst"/>
    <w:uiPriority w:val="99"/>
    <w:rsid w:val="007614BA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VoettekstCha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Voettekst"/>
    <w:uiPriority w:val="99"/>
    <w:rsid w:val="007614BA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7614BA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7614BA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7614BA"/>
    <w:rPr>
      <w:i/>
      <w:iCs/>
      <w:sz w:val="24"/>
      <w:szCs w:val="24"/>
    </w:rPr>
  </w:style>
  <w:style w:type="paragraph" w:customStyle="1" w:styleId="HeaderTitle">
    <w:name w:val="Header Title"/>
    <w:basedOn w:val="Standaard"/>
    <w:uiPriority w:val="99"/>
    <w:rsid w:val="007614BA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7614BA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tandaardinspringing"/>
    <w:uiPriority w:val="99"/>
    <w:rsid w:val="007614BA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7614BA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uiPriority w:val="99"/>
    <w:rsid w:val="007614BA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7614BA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7614BA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tandaardinspringing"/>
    <w:uiPriority w:val="99"/>
    <w:rsid w:val="007614BA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7614BA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Standaard"/>
    <w:uiPriority w:val="99"/>
    <w:rsid w:val="007614BA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7614BA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rsid w:val="007614BA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7614BA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sid w:val="007614BA"/>
    <w:rPr>
      <w:rFonts w:ascii="Verdana" w:hAnsi="Verdana" w:cs="Verdana"/>
      <w:b/>
      <w:bCs/>
      <w:i/>
      <w:iCs/>
      <w:lang w:val="fr-FR"/>
    </w:rPr>
  </w:style>
  <w:style w:type="character" w:styleId="Verwijzingopmerking">
    <w:name w:val="annotation reference"/>
    <w:basedOn w:val="Standaardalinea-lettertype"/>
    <w:uiPriority w:val="99"/>
    <w:rsid w:val="007614BA"/>
    <w:rPr>
      <w:sz w:val="16"/>
      <w:szCs w:val="16"/>
    </w:rPr>
  </w:style>
  <w:style w:type="paragraph" w:customStyle="1" w:styleId="Body1">
    <w:name w:val="Body 1"/>
    <w:uiPriority w:val="99"/>
    <w:rsid w:val="007614BA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614BA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614BA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Standaard"/>
    <w:uiPriority w:val="99"/>
    <w:rsid w:val="007614BA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Standaard"/>
    <w:uiPriority w:val="99"/>
    <w:rsid w:val="007614BA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7614BA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uiPriority w:val="99"/>
    <w:rsid w:val="007614BA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Standaard"/>
    <w:uiPriority w:val="99"/>
    <w:rsid w:val="007614BA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Standaard"/>
    <w:uiPriority w:val="99"/>
    <w:rsid w:val="007614BA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Standaard"/>
    <w:uiPriority w:val="99"/>
    <w:rsid w:val="007614BA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Standaard"/>
    <w:uiPriority w:val="99"/>
    <w:rsid w:val="007614BA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7614BA"/>
    <w:rPr>
      <w:rFonts w:ascii="Symbol" w:hAnsi="Symbol" w:cs="Symbol"/>
    </w:rPr>
  </w:style>
  <w:style w:type="character" w:customStyle="1" w:styleId="WW8Num2z0">
    <w:name w:val="WW8Num2z0"/>
    <w:uiPriority w:val="99"/>
    <w:rsid w:val="007614BA"/>
    <w:rPr>
      <w:rFonts w:eastAsia="SimSun"/>
    </w:rPr>
  </w:style>
  <w:style w:type="character" w:customStyle="1" w:styleId="WW8Num3z0">
    <w:name w:val="WW8Num3z0"/>
    <w:uiPriority w:val="99"/>
    <w:rsid w:val="007614BA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7614BA"/>
    <w:rPr>
      <w:rFonts w:ascii="Symbol" w:hAnsi="Symbol" w:cs="Symbol"/>
    </w:rPr>
  </w:style>
  <w:style w:type="character" w:customStyle="1" w:styleId="WW8Num5z0">
    <w:name w:val="WW8Num5z0"/>
    <w:uiPriority w:val="99"/>
    <w:rsid w:val="007614BA"/>
    <w:rPr>
      <w:rFonts w:ascii="Wingdings" w:hAnsi="Wingdings" w:cs="Wingdings"/>
    </w:rPr>
  </w:style>
  <w:style w:type="character" w:customStyle="1" w:styleId="WW8Num6z0">
    <w:name w:val="WW8Num6z0"/>
    <w:uiPriority w:val="99"/>
    <w:rsid w:val="007614BA"/>
    <w:rPr>
      <w:rFonts w:ascii="Symbol" w:hAnsi="Symbol" w:cs="Symbol"/>
    </w:rPr>
  </w:style>
  <w:style w:type="character" w:customStyle="1" w:styleId="WW8Num7z0">
    <w:name w:val="WW8Num7z0"/>
    <w:uiPriority w:val="99"/>
    <w:rsid w:val="007614BA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7614BA"/>
  </w:style>
  <w:style w:type="character" w:customStyle="1" w:styleId="Absatz-Standardschriftart1">
    <w:name w:val="Absatz-Standardschriftart1"/>
    <w:uiPriority w:val="99"/>
    <w:rsid w:val="007614BA"/>
  </w:style>
  <w:style w:type="character" w:customStyle="1" w:styleId="WW8Num8z0">
    <w:name w:val="WW8Num8z0"/>
    <w:uiPriority w:val="99"/>
    <w:rsid w:val="007614BA"/>
    <w:rPr>
      <w:rFonts w:ascii="Symbol" w:hAnsi="Symbol" w:cs="Symbol"/>
    </w:rPr>
  </w:style>
  <w:style w:type="character" w:customStyle="1" w:styleId="WW8Num9z0">
    <w:name w:val="WW8Num9z0"/>
    <w:uiPriority w:val="99"/>
    <w:rsid w:val="007614BA"/>
    <w:rPr>
      <w:rFonts w:ascii="Symbol" w:hAnsi="Symbol" w:cs="Symbol"/>
    </w:rPr>
  </w:style>
  <w:style w:type="character" w:customStyle="1" w:styleId="WW8Num12z0">
    <w:name w:val="WW8Num12z0"/>
    <w:uiPriority w:val="99"/>
    <w:rsid w:val="007614BA"/>
    <w:rPr>
      <w:rFonts w:ascii="Symbol" w:hAnsi="Symbol" w:cs="Symbol"/>
    </w:rPr>
  </w:style>
  <w:style w:type="character" w:customStyle="1" w:styleId="WW8Num12z1">
    <w:name w:val="WW8Num12z1"/>
    <w:uiPriority w:val="99"/>
    <w:rsid w:val="007614B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614BA"/>
    <w:rPr>
      <w:rFonts w:ascii="Wingdings" w:hAnsi="Wingdings" w:cs="Wingdings"/>
    </w:rPr>
  </w:style>
  <w:style w:type="character" w:customStyle="1" w:styleId="WW8Num14z0">
    <w:name w:val="WW8Num14z0"/>
    <w:uiPriority w:val="99"/>
    <w:rsid w:val="007614BA"/>
    <w:rPr>
      <w:rFonts w:ascii="Symbol" w:hAnsi="Symbol" w:cs="Symbol"/>
    </w:rPr>
  </w:style>
  <w:style w:type="character" w:customStyle="1" w:styleId="WW8Num14z1">
    <w:name w:val="WW8Num14z1"/>
    <w:uiPriority w:val="99"/>
    <w:rsid w:val="007614BA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7614BA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7614BA"/>
  </w:style>
  <w:style w:type="character" w:customStyle="1" w:styleId="WW8Num1z1">
    <w:name w:val="WW8Num1z1"/>
    <w:uiPriority w:val="99"/>
    <w:rsid w:val="007614BA"/>
    <w:rPr>
      <w:rFonts w:ascii="Courier New" w:hAnsi="Courier New" w:cs="Courier New"/>
    </w:rPr>
  </w:style>
  <w:style w:type="character" w:customStyle="1" w:styleId="WW8Num1z2">
    <w:name w:val="WW8Num1z2"/>
    <w:uiPriority w:val="99"/>
    <w:rsid w:val="007614BA"/>
    <w:rPr>
      <w:rFonts w:ascii="Wingdings" w:hAnsi="Wingdings" w:cs="Wingdings"/>
    </w:rPr>
  </w:style>
  <w:style w:type="character" w:customStyle="1" w:styleId="WW8Num3z1">
    <w:name w:val="WW8Num3z1"/>
    <w:uiPriority w:val="99"/>
    <w:rsid w:val="007614BA"/>
    <w:rPr>
      <w:rFonts w:ascii="Courier New" w:hAnsi="Courier New" w:cs="Courier New"/>
    </w:rPr>
  </w:style>
  <w:style w:type="character" w:customStyle="1" w:styleId="WW8Num3z2">
    <w:name w:val="WW8Num3z2"/>
    <w:uiPriority w:val="99"/>
    <w:rsid w:val="007614BA"/>
    <w:rPr>
      <w:rFonts w:ascii="Wingdings" w:hAnsi="Wingdings" w:cs="Wingdings"/>
    </w:rPr>
  </w:style>
  <w:style w:type="character" w:customStyle="1" w:styleId="WW8Num3z3">
    <w:name w:val="WW8Num3z3"/>
    <w:uiPriority w:val="99"/>
    <w:rsid w:val="007614BA"/>
    <w:rPr>
      <w:rFonts w:ascii="Symbol" w:hAnsi="Symbol" w:cs="Symbol"/>
    </w:rPr>
  </w:style>
  <w:style w:type="character" w:customStyle="1" w:styleId="WW8Num4z1">
    <w:name w:val="WW8Num4z1"/>
    <w:uiPriority w:val="99"/>
    <w:rsid w:val="007614BA"/>
    <w:rPr>
      <w:rFonts w:ascii="Courier New" w:hAnsi="Courier New" w:cs="Courier New"/>
    </w:rPr>
  </w:style>
  <w:style w:type="character" w:customStyle="1" w:styleId="WW8Num4z2">
    <w:name w:val="WW8Num4z2"/>
    <w:uiPriority w:val="99"/>
    <w:rsid w:val="007614BA"/>
    <w:rPr>
      <w:rFonts w:ascii="Wingdings" w:hAnsi="Wingdings" w:cs="Wingdings"/>
    </w:rPr>
  </w:style>
  <w:style w:type="character" w:customStyle="1" w:styleId="WW8Num5z1">
    <w:name w:val="WW8Num5z1"/>
    <w:uiPriority w:val="99"/>
    <w:rsid w:val="007614BA"/>
    <w:rPr>
      <w:rFonts w:ascii="Courier New" w:hAnsi="Courier New" w:cs="Courier New"/>
    </w:rPr>
  </w:style>
  <w:style w:type="character" w:customStyle="1" w:styleId="WW8Num5z3">
    <w:name w:val="WW8Num5z3"/>
    <w:uiPriority w:val="99"/>
    <w:rsid w:val="007614BA"/>
    <w:rPr>
      <w:rFonts w:ascii="Symbol" w:hAnsi="Symbol" w:cs="Symbol"/>
    </w:rPr>
  </w:style>
  <w:style w:type="character" w:customStyle="1" w:styleId="WW8Num6z1">
    <w:name w:val="WW8Num6z1"/>
    <w:uiPriority w:val="99"/>
    <w:rsid w:val="007614BA"/>
    <w:rPr>
      <w:rFonts w:ascii="Courier New" w:hAnsi="Courier New" w:cs="Courier New"/>
    </w:rPr>
  </w:style>
  <w:style w:type="character" w:customStyle="1" w:styleId="WW8Num6z2">
    <w:name w:val="WW8Num6z2"/>
    <w:uiPriority w:val="99"/>
    <w:rsid w:val="007614BA"/>
    <w:rPr>
      <w:rFonts w:ascii="Wingdings" w:hAnsi="Wingdings" w:cs="Wingdings"/>
    </w:rPr>
  </w:style>
  <w:style w:type="character" w:customStyle="1" w:styleId="WW8Num7z1">
    <w:name w:val="WW8Num7z1"/>
    <w:uiPriority w:val="99"/>
    <w:rsid w:val="007614BA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14BA"/>
    <w:rPr>
      <w:rFonts w:ascii="Wingdings" w:hAnsi="Wingdings" w:cs="Wingdings"/>
    </w:rPr>
  </w:style>
  <w:style w:type="character" w:customStyle="1" w:styleId="WW8Num8z1">
    <w:name w:val="WW8Num8z1"/>
    <w:uiPriority w:val="99"/>
    <w:rsid w:val="007614BA"/>
    <w:rPr>
      <w:rFonts w:ascii="Courier New" w:hAnsi="Courier New" w:cs="Courier New"/>
    </w:rPr>
  </w:style>
  <w:style w:type="character" w:customStyle="1" w:styleId="WW8Num8z2">
    <w:name w:val="WW8Num8z2"/>
    <w:uiPriority w:val="99"/>
    <w:rsid w:val="007614BA"/>
    <w:rPr>
      <w:rFonts w:ascii="Wingdings" w:hAnsi="Wingdings" w:cs="Wingdings"/>
    </w:rPr>
  </w:style>
  <w:style w:type="character" w:customStyle="1" w:styleId="WW8Num9z1">
    <w:name w:val="WW8Num9z1"/>
    <w:uiPriority w:val="99"/>
    <w:rsid w:val="007614BA"/>
    <w:rPr>
      <w:rFonts w:ascii="Courier New" w:hAnsi="Courier New" w:cs="Courier New"/>
    </w:rPr>
  </w:style>
  <w:style w:type="character" w:customStyle="1" w:styleId="WW8Num9z2">
    <w:name w:val="WW8Num9z2"/>
    <w:uiPriority w:val="99"/>
    <w:rsid w:val="007614BA"/>
    <w:rPr>
      <w:rFonts w:ascii="Wingdings" w:hAnsi="Wingdings" w:cs="Wingdings"/>
    </w:rPr>
  </w:style>
  <w:style w:type="character" w:customStyle="1" w:styleId="WW8Num11z0">
    <w:name w:val="WW8Num11z0"/>
    <w:uiPriority w:val="99"/>
    <w:rsid w:val="007614BA"/>
    <w:rPr>
      <w:rFonts w:ascii="Symbol" w:hAnsi="Symbol" w:cs="Symbol"/>
    </w:rPr>
  </w:style>
  <w:style w:type="character" w:customStyle="1" w:styleId="WW8Num11z1">
    <w:name w:val="WW8Num11z1"/>
    <w:uiPriority w:val="99"/>
    <w:rsid w:val="007614B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614BA"/>
    <w:rPr>
      <w:rFonts w:ascii="Wingdings" w:hAnsi="Wingdings" w:cs="Wingdings"/>
    </w:rPr>
  </w:style>
  <w:style w:type="character" w:customStyle="1" w:styleId="WW8Num13z0">
    <w:name w:val="WW8Num13z0"/>
    <w:uiPriority w:val="99"/>
    <w:rsid w:val="007614BA"/>
    <w:rPr>
      <w:rFonts w:ascii="Wingdings" w:hAnsi="Wingdings" w:cs="Wingdings"/>
    </w:rPr>
  </w:style>
  <w:style w:type="character" w:customStyle="1" w:styleId="WW8Num13z1">
    <w:name w:val="WW8Num13z1"/>
    <w:uiPriority w:val="99"/>
    <w:rsid w:val="007614BA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7614BA"/>
    <w:rPr>
      <w:rFonts w:ascii="Symbol" w:hAnsi="Symbol" w:cs="Symbol"/>
    </w:rPr>
  </w:style>
  <w:style w:type="character" w:customStyle="1" w:styleId="WW8Num14z4">
    <w:name w:val="WW8Num14z4"/>
    <w:uiPriority w:val="99"/>
    <w:rsid w:val="007614BA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7614BA"/>
    <w:rPr>
      <w:rFonts w:ascii="Arial" w:hAnsi="Arial" w:cs="Arial"/>
    </w:rPr>
  </w:style>
  <w:style w:type="character" w:customStyle="1" w:styleId="WW8Num16z0">
    <w:name w:val="WW8Num16z0"/>
    <w:uiPriority w:val="99"/>
    <w:rsid w:val="007614BA"/>
    <w:rPr>
      <w:rFonts w:ascii="Symbol" w:hAnsi="Symbol" w:cs="Symbol"/>
    </w:rPr>
  </w:style>
  <w:style w:type="character" w:customStyle="1" w:styleId="WW8Num16z1">
    <w:name w:val="WW8Num16z1"/>
    <w:uiPriority w:val="99"/>
    <w:rsid w:val="007614B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614BA"/>
    <w:rPr>
      <w:rFonts w:ascii="Wingdings" w:hAnsi="Wingdings" w:cs="Wingdings"/>
    </w:rPr>
  </w:style>
  <w:style w:type="character" w:customStyle="1" w:styleId="WW8Num17z0">
    <w:name w:val="WW8Num17z0"/>
    <w:uiPriority w:val="99"/>
    <w:rsid w:val="007614BA"/>
    <w:rPr>
      <w:rFonts w:ascii="Wingdings" w:hAnsi="Wingdings" w:cs="Wingdings"/>
    </w:rPr>
  </w:style>
  <w:style w:type="character" w:customStyle="1" w:styleId="WW8Num17z1">
    <w:name w:val="WW8Num17z1"/>
    <w:uiPriority w:val="99"/>
    <w:rsid w:val="007614BA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7614BA"/>
    <w:rPr>
      <w:rFonts w:ascii="Symbol" w:hAnsi="Symbol" w:cs="Symbol"/>
    </w:rPr>
  </w:style>
  <w:style w:type="character" w:customStyle="1" w:styleId="WW8Num19z0">
    <w:name w:val="WW8Num19z0"/>
    <w:uiPriority w:val="99"/>
    <w:rsid w:val="007614BA"/>
    <w:rPr>
      <w:rFonts w:ascii="Symbol" w:hAnsi="Symbol" w:cs="Symbol"/>
    </w:rPr>
  </w:style>
  <w:style w:type="character" w:customStyle="1" w:styleId="WW8Num19z1">
    <w:name w:val="WW8Num19z1"/>
    <w:uiPriority w:val="99"/>
    <w:rsid w:val="007614B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614BA"/>
    <w:rPr>
      <w:rFonts w:ascii="Wingdings" w:hAnsi="Wingdings" w:cs="Wingdings"/>
    </w:rPr>
  </w:style>
  <w:style w:type="character" w:customStyle="1" w:styleId="WW8Num20z0">
    <w:name w:val="WW8Num20z0"/>
    <w:uiPriority w:val="99"/>
    <w:rsid w:val="007614BA"/>
    <w:rPr>
      <w:b/>
      <w:bCs/>
    </w:rPr>
  </w:style>
  <w:style w:type="character" w:customStyle="1" w:styleId="WW8Num22z0">
    <w:name w:val="WW8Num22z0"/>
    <w:uiPriority w:val="99"/>
    <w:rsid w:val="007614BA"/>
    <w:rPr>
      <w:rFonts w:ascii="Symbol" w:hAnsi="Symbol" w:cs="Symbol"/>
    </w:rPr>
  </w:style>
  <w:style w:type="character" w:customStyle="1" w:styleId="WW8Num22z1">
    <w:name w:val="WW8Num22z1"/>
    <w:uiPriority w:val="99"/>
    <w:rsid w:val="007614B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614BA"/>
    <w:rPr>
      <w:rFonts w:ascii="Wingdings" w:hAnsi="Wingdings" w:cs="Wingdings"/>
    </w:rPr>
  </w:style>
  <w:style w:type="character" w:customStyle="1" w:styleId="WW8Num23z0">
    <w:name w:val="WW8Num23z0"/>
    <w:uiPriority w:val="99"/>
    <w:rsid w:val="007614BA"/>
    <w:rPr>
      <w:rFonts w:ascii="Symbol" w:hAnsi="Symbol" w:cs="Symbol"/>
    </w:rPr>
  </w:style>
  <w:style w:type="character" w:customStyle="1" w:styleId="WW8Num23z1">
    <w:name w:val="WW8Num23z1"/>
    <w:uiPriority w:val="99"/>
    <w:rsid w:val="007614BA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614BA"/>
    <w:rPr>
      <w:rFonts w:ascii="Wingdings" w:hAnsi="Wingdings" w:cs="Wingdings"/>
    </w:rPr>
  </w:style>
  <w:style w:type="character" w:customStyle="1" w:styleId="WW8Num24z0">
    <w:name w:val="WW8Num24z0"/>
    <w:uiPriority w:val="99"/>
    <w:rsid w:val="007614BA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7614B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614BA"/>
    <w:rPr>
      <w:rFonts w:ascii="Wingdings" w:hAnsi="Wingdings" w:cs="Wingdings"/>
    </w:rPr>
  </w:style>
  <w:style w:type="character" w:customStyle="1" w:styleId="WW8Num24z3">
    <w:name w:val="WW8Num24z3"/>
    <w:uiPriority w:val="99"/>
    <w:rsid w:val="007614BA"/>
    <w:rPr>
      <w:rFonts w:ascii="Symbol" w:hAnsi="Symbol" w:cs="Symbol"/>
    </w:rPr>
  </w:style>
  <w:style w:type="character" w:customStyle="1" w:styleId="WW8Num25z0">
    <w:name w:val="WW8Num25z0"/>
    <w:uiPriority w:val="99"/>
    <w:rsid w:val="007614BA"/>
    <w:rPr>
      <w:rFonts w:ascii="Arial" w:hAnsi="Arial" w:cs="Arial"/>
    </w:rPr>
  </w:style>
  <w:style w:type="character" w:customStyle="1" w:styleId="WW8Num25z1">
    <w:name w:val="WW8Num25z1"/>
    <w:uiPriority w:val="99"/>
    <w:rsid w:val="007614B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7614BA"/>
    <w:rPr>
      <w:rFonts w:ascii="Wingdings" w:hAnsi="Wingdings" w:cs="Wingdings"/>
    </w:rPr>
  </w:style>
  <w:style w:type="character" w:customStyle="1" w:styleId="WW8Num25z3">
    <w:name w:val="WW8Num25z3"/>
    <w:uiPriority w:val="99"/>
    <w:rsid w:val="007614BA"/>
    <w:rPr>
      <w:rFonts w:ascii="Symbol" w:hAnsi="Symbol" w:cs="Symbol"/>
    </w:rPr>
  </w:style>
  <w:style w:type="character" w:customStyle="1" w:styleId="WW8Num26z0">
    <w:name w:val="WW8Num26z0"/>
    <w:uiPriority w:val="99"/>
    <w:rsid w:val="007614BA"/>
    <w:rPr>
      <w:rFonts w:ascii="Symbol" w:hAnsi="Symbol" w:cs="Symbol"/>
    </w:rPr>
  </w:style>
  <w:style w:type="character" w:customStyle="1" w:styleId="WW8Num26z1">
    <w:name w:val="WW8Num26z1"/>
    <w:uiPriority w:val="99"/>
    <w:rsid w:val="007614BA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7614BA"/>
    <w:rPr>
      <w:rFonts w:ascii="Wingdings" w:hAnsi="Wingdings" w:cs="Wingdings"/>
    </w:rPr>
  </w:style>
  <w:style w:type="character" w:customStyle="1" w:styleId="WW8Num27z0">
    <w:name w:val="WW8Num27z0"/>
    <w:uiPriority w:val="99"/>
    <w:rsid w:val="007614BA"/>
    <w:rPr>
      <w:rFonts w:ascii="Symbol" w:hAnsi="Symbol" w:cs="Symbol"/>
    </w:rPr>
  </w:style>
  <w:style w:type="character" w:customStyle="1" w:styleId="WW8Num27z1">
    <w:name w:val="WW8Num27z1"/>
    <w:uiPriority w:val="99"/>
    <w:rsid w:val="007614B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614BA"/>
    <w:rPr>
      <w:rFonts w:ascii="Wingdings" w:hAnsi="Wingdings" w:cs="Wingdings"/>
    </w:rPr>
  </w:style>
  <w:style w:type="character" w:customStyle="1" w:styleId="WW8Num28z0">
    <w:name w:val="WW8Num28z0"/>
    <w:uiPriority w:val="99"/>
    <w:rsid w:val="007614BA"/>
    <w:rPr>
      <w:rFonts w:ascii="Wingdings" w:hAnsi="Wingdings" w:cs="Wingdings"/>
    </w:rPr>
  </w:style>
  <w:style w:type="character" w:customStyle="1" w:styleId="WW8Num28z1">
    <w:name w:val="WW8Num28z1"/>
    <w:uiPriority w:val="99"/>
    <w:rsid w:val="007614BA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7614BA"/>
    <w:rPr>
      <w:rFonts w:ascii="Symbol" w:hAnsi="Symbol" w:cs="Symbol"/>
    </w:rPr>
  </w:style>
  <w:style w:type="character" w:customStyle="1" w:styleId="WW8Num29z0">
    <w:name w:val="WW8Num29z0"/>
    <w:uiPriority w:val="99"/>
    <w:rsid w:val="007614BA"/>
    <w:rPr>
      <w:rFonts w:ascii="Symbol" w:hAnsi="Symbol" w:cs="Symbol"/>
    </w:rPr>
  </w:style>
  <w:style w:type="character" w:customStyle="1" w:styleId="WW8Num29z1">
    <w:name w:val="WW8Num29z1"/>
    <w:uiPriority w:val="99"/>
    <w:rsid w:val="007614BA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7614BA"/>
    <w:rPr>
      <w:rFonts w:ascii="Wingdings" w:hAnsi="Wingdings" w:cs="Wingdings"/>
    </w:rPr>
  </w:style>
  <w:style w:type="character" w:customStyle="1" w:styleId="WW8Num30z0">
    <w:name w:val="WW8Num30z0"/>
    <w:uiPriority w:val="99"/>
    <w:rsid w:val="007614BA"/>
    <w:rPr>
      <w:rFonts w:ascii="Symbol" w:hAnsi="Symbol" w:cs="Symbol"/>
    </w:rPr>
  </w:style>
  <w:style w:type="character" w:customStyle="1" w:styleId="WW8Num30z1">
    <w:name w:val="WW8Num30z1"/>
    <w:uiPriority w:val="99"/>
    <w:rsid w:val="007614B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614BA"/>
    <w:rPr>
      <w:rFonts w:ascii="Wingdings" w:hAnsi="Wingdings" w:cs="Wingdings"/>
    </w:rPr>
  </w:style>
  <w:style w:type="character" w:customStyle="1" w:styleId="WW8Num31z0">
    <w:name w:val="WW8Num31z0"/>
    <w:uiPriority w:val="99"/>
    <w:rsid w:val="007614BA"/>
    <w:rPr>
      <w:rFonts w:ascii="Symbol" w:hAnsi="Symbol" w:cs="Symbol"/>
    </w:rPr>
  </w:style>
  <w:style w:type="character" w:customStyle="1" w:styleId="WW8Num31z1">
    <w:name w:val="WW8Num31z1"/>
    <w:uiPriority w:val="99"/>
    <w:rsid w:val="007614B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614BA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7614BA"/>
  </w:style>
  <w:style w:type="character" w:customStyle="1" w:styleId="Caracteresdenotaderodap">
    <w:name w:val="Caracteres de nota de rodapé"/>
    <w:uiPriority w:val="99"/>
    <w:rsid w:val="007614BA"/>
    <w:rPr>
      <w:vertAlign w:val="superscript"/>
    </w:rPr>
  </w:style>
  <w:style w:type="character" w:customStyle="1" w:styleId="FootnoteReference1">
    <w:name w:val="Footnote Reference1"/>
    <w:uiPriority w:val="99"/>
    <w:rsid w:val="007614BA"/>
    <w:rPr>
      <w:vertAlign w:val="superscript"/>
    </w:rPr>
  </w:style>
  <w:style w:type="character" w:customStyle="1" w:styleId="Caracteresdenotafinal">
    <w:name w:val="Caracteres de nota final"/>
    <w:uiPriority w:val="99"/>
    <w:rsid w:val="007614BA"/>
    <w:rPr>
      <w:vertAlign w:val="superscript"/>
    </w:rPr>
  </w:style>
  <w:style w:type="character" w:customStyle="1" w:styleId="WW-Caracteresdenotafinal">
    <w:name w:val="WW-Caracteres de nota final"/>
    <w:uiPriority w:val="99"/>
    <w:rsid w:val="007614BA"/>
  </w:style>
  <w:style w:type="character" w:customStyle="1" w:styleId="CommentReference1">
    <w:name w:val="Comment Reference1"/>
    <w:uiPriority w:val="99"/>
    <w:rsid w:val="007614BA"/>
    <w:rPr>
      <w:sz w:val="16"/>
      <w:szCs w:val="16"/>
    </w:rPr>
  </w:style>
  <w:style w:type="character" w:customStyle="1" w:styleId="CommentSubjectChar">
    <w:name w:val="Comment Subject Char"/>
    <w:uiPriority w:val="99"/>
    <w:rsid w:val="007614BA"/>
    <w:rPr>
      <w:b/>
      <w:bCs/>
    </w:rPr>
  </w:style>
  <w:style w:type="character" w:customStyle="1" w:styleId="Marcas">
    <w:name w:val="Marcas"/>
    <w:uiPriority w:val="99"/>
    <w:rsid w:val="007614BA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7614BA"/>
  </w:style>
  <w:style w:type="paragraph" w:customStyle="1" w:styleId="Cabealho">
    <w:name w:val="Cabeçalho"/>
    <w:basedOn w:val="Standaard"/>
    <w:next w:val="Plattetekst"/>
    <w:uiPriority w:val="99"/>
    <w:rsid w:val="007614BA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Standaard"/>
    <w:uiPriority w:val="99"/>
    <w:rsid w:val="007614BA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Standaard"/>
    <w:uiPriority w:val="99"/>
    <w:rsid w:val="007614BA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Standaard"/>
    <w:uiPriority w:val="99"/>
    <w:rsid w:val="007614BA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Standaard"/>
    <w:uiPriority w:val="99"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7614BA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uiPriority w:val="99"/>
    <w:rsid w:val="007614BA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7614BA"/>
    <w:rPr>
      <w:b/>
      <w:bCs/>
    </w:rPr>
  </w:style>
  <w:style w:type="character" w:customStyle="1" w:styleId="BalloonTextChar1">
    <w:name w:val="Balloon Text Char1"/>
    <w:uiPriority w:val="99"/>
    <w:rsid w:val="007614BA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99"/>
    <w:qFormat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7614BA"/>
    <w:rPr>
      <w:lang w:eastAsia="ar-SA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614BA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7614BA"/>
    <w:rPr>
      <w:b/>
      <w:bCs/>
      <w:lang w:val="fr-FR" w:eastAsia="ar-SA" w:bidi="ar-SA"/>
    </w:rPr>
  </w:style>
  <w:style w:type="paragraph" w:styleId="Revisie">
    <w:name w:val="Revision"/>
    <w:hidden/>
    <w:uiPriority w:val="99"/>
    <w:rsid w:val="007614BA"/>
    <w:rPr>
      <w:rFonts w:ascii="Times New Roman" w:hAnsi="Times New Roman" w:cs="Times New Roman"/>
      <w:sz w:val="24"/>
      <w:szCs w:val="24"/>
      <w:lang w:val="en-GB" w:eastAsia="ar-SA"/>
    </w:rPr>
  </w:style>
  <w:style w:type="character" w:styleId="GevolgdeHyperlink">
    <w:name w:val="FollowedHyperlink"/>
    <w:basedOn w:val="Standaardalinea-lettertype"/>
    <w:uiPriority w:val="99"/>
    <w:rsid w:val="007614BA"/>
    <w:rPr>
      <w:color w:val="800080"/>
      <w:u w:val="single"/>
    </w:rPr>
  </w:style>
  <w:style w:type="character" w:styleId="Eindnootmarkering">
    <w:name w:val="endnote reference"/>
    <w:basedOn w:val="Standaardalinea-lettertype"/>
    <w:uiPriority w:val="99"/>
    <w:rsid w:val="007614BA"/>
    <w:rPr>
      <w:vertAlign w:val="superscript"/>
    </w:rPr>
  </w:style>
  <w:style w:type="paragraph" w:customStyle="1" w:styleId="Notedefin1">
    <w:name w:val="Note de fin1"/>
    <w:uiPriority w:val="99"/>
    <w:rsid w:val="007614B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  <w:style w:type="paragraph" w:styleId="Geenafstand">
    <w:name w:val="No Spacing"/>
    <w:uiPriority w:val="1"/>
    <w:qFormat/>
    <w:rsid w:val="00F26AA9"/>
    <w:pPr>
      <w:jc w:val="both"/>
    </w:pPr>
    <w:rPr>
      <w:rFonts w:ascii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Props1.xml><?xml version="1.0" encoding="utf-8"?>
<ds:datastoreItem xmlns:ds="http://schemas.openxmlformats.org/officeDocument/2006/customXml" ds:itemID="{55BAFAAA-DB63-4A40-9CEC-DD9DA72CD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B719F-17B2-4FFB-889A-4BAA76A16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279C7F-FC37-4CE3-BFB3-69AEEFB3B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a980-d92c-4a99-903a-d2fd53c27781"/>
    <ds:schemaRef ds:uri="c195693f-be70-416e-bf86-a2577a2af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9D116-B1D5-4B29-87C4-969B1AB7D315}">
  <ds:schemaRefs>
    <ds:schemaRef ds:uri="http://schemas.microsoft.com/office/2006/metadata/properties"/>
    <ds:schemaRef ds:uri="http://schemas.microsoft.com/office/infopath/2007/PartnerControls"/>
    <ds:schemaRef ds:uri="8b6dba7e-121c-48ef-a591-701bc3547afe"/>
    <ds:schemaRef ds:uri="78e1a980-d92c-4a99-903a-d2fd53c27781"/>
    <ds:schemaRef ds:uri="c195693f-be70-416e-bf86-a2577a2af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Learning agreement for studies</vt:lpstr>
      <vt:lpstr>Learning agreement for studies</vt:lpstr>
    </vt:vector>
  </TitlesOfParts>
  <Company>European Commission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Durlinger, B.M.H.L. (Beate)</cp:lastModifiedBy>
  <cp:revision>5</cp:revision>
  <cp:lastPrinted>2015-06-04T13:16:00Z</cp:lastPrinted>
  <dcterms:created xsi:type="dcterms:W3CDTF">2024-03-19T14:56:00Z</dcterms:created>
  <dcterms:modified xsi:type="dcterms:W3CDTF">2026-01-27T09:03:00Z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0x010100F0C2E9F3595D3944BFCE12F344548363</vt:lpwstr>
  </property>
  <property fmtid="{D5CDD505-2E9C-101B-9397-08002B2CF9AE}" pid="15" name="MediaServiceImageTags">
    <vt:lpwstr/>
  </property>
</Properties>
</file>